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8B" w:rsidRPr="000F5203" w:rsidRDefault="00D14708" w:rsidP="00A3328B">
      <w:pPr>
        <w:ind w:left="1418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5.45pt;margin-top:-2.2pt;width:73.75pt;height:76.45pt;z-index:-251658240">
            <v:imagedata r:id="rId7" o:title=""/>
          </v:shape>
          <o:OLEObject Type="Embed" ProgID="CorelPHOTOPAINT.Image.16" ShapeID="_x0000_s1033" DrawAspect="Content" ObjectID="_1589614781" r:id="rId8"/>
        </w:pict>
      </w:r>
      <w:r w:rsidR="00A3328B" w:rsidRPr="000F5203">
        <w:rPr>
          <w:rFonts w:asciiTheme="minorBidi" w:hAnsiTheme="minorBidi" w:cstheme="minorBidi"/>
          <w:b/>
          <w:bCs/>
          <w:sz w:val="28"/>
          <w:szCs w:val="28"/>
        </w:rPr>
        <w:t>KEMENTERIAN AGAMA</w:t>
      </w:r>
    </w:p>
    <w:p w:rsidR="00A3328B" w:rsidRPr="000F5203" w:rsidRDefault="00A3328B" w:rsidP="00A3328B">
      <w:pPr>
        <w:ind w:left="1418"/>
        <w:jc w:val="center"/>
        <w:rPr>
          <w:rFonts w:asciiTheme="minorBidi" w:hAnsiTheme="minorBidi" w:cstheme="minorBidi"/>
          <w:b/>
          <w:bCs/>
          <w:sz w:val="24"/>
          <w:szCs w:val="24"/>
          <w:lang w:val="id-ID"/>
        </w:rPr>
      </w:pPr>
      <w:r w:rsidRPr="000F5203">
        <w:rPr>
          <w:rFonts w:asciiTheme="minorBidi" w:hAnsiTheme="minorBidi" w:cstheme="minorBidi"/>
          <w:b/>
          <w:bCs/>
          <w:sz w:val="24"/>
          <w:szCs w:val="24"/>
        </w:rPr>
        <w:t>INSTITUT AGAMA ISLAM NEGERI (IAIN)</w:t>
      </w:r>
      <w:r w:rsidR="003A0A81" w:rsidRPr="000F5203">
        <w:rPr>
          <w:rFonts w:asciiTheme="minorBidi" w:hAnsiTheme="minorBidi" w:cstheme="minorBidi"/>
          <w:b/>
          <w:bCs/>
          <w:sz w:val="24"/>
          <w:szCs w:val="24"/>
        </w:rPr>
        <w:t xml:space="preserve"> JEMBER</w:t>
      </w:r>
    </w:p>
    <w:p w:rsidR="003A0A81" w:rsidRPr="000F5203" w:rsidRDefault="003A0A81" w:rsidP="00A3328B">
      <w:pPr>
        <w:ind w:left="1418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0F5203">
        <w:rPr>
          <w:rFonts w:asciiTheme="minorBidi" w:hAnsiTheme="minorBidi" w:cstheme="minorBidi"/>
          <w:b/>
          <w:bCs/>
          <w:sz w:val="28"/>
          <w:szCs w:val="28"/>
          <w:lang w:val="id-ID"/>
        </w:rPr>
        <w:t>MA’HAD AL-JAMI’AH</w:t>
      </w:r>
    </w:p>
    <w:p w:rsidR="00A3328B" w:rsidRPr="000F5203" w:rsidRDefault="00A3328B" w:rsidP="00A3328B">
      <w:pPr>
        <w:ind w:left="1418"/>
        <w:jc w:val="center"/>
        <w:rPr>
          <w:rFonts w:asciiTheme="minorBidi" w:hAnsiTheme="minorBidi" w:cstheme="minorBidi"/>
          <w:sz w:val="16"/>
          <w:szCs w:val="16"/>
        </w:rPr>
      </w:pPr>
      <w:r w:rsidRPr="000F5203">
        <w:rPr>
          <w:rFonts w:asciiTheme="minorBidi" w:hAnsiTheme="minorBidi" w:cstheme="minorBidi"/>
          <w:sz w:val="16"/>
          <w:szCs w:val="16"/>
        </w:rPr>
        <w:t xml:space="preserve">Jl. </w:t>
      </w:r>
      <w:proofErr w:type="spellStart"/>
      <w:r w:rsidRPr="000F5203">
        <w:rPr>
          <w:rFonts w:asciiTheme="minorBidi" w:hAnsiTheme="minorBidi" w:cstheme="minorBidi"/>
          <w:sz w:val="16"/>
          <w:szCs w:val="16"/>
        </w:rPr>
        <w:t>Mataram</w:t>
      </w:r>
      <w:proofErr w:type="spellEnd"/>
      <w:r w:rsidRPr="000F5203">
        <w:rPr>
          <w:rFonts w:asciiTheme="minorBidi" w:hAnsiTheme="minorBidi" w:cstheme="minorBidi"/>
          <w:sz w:val="16"/>
          <w:szCs w:val="16"/>
        </w:rPr>
        <w:t xml:space="preserve"> No. 1 </w:t>
      </w:r>
      <w:proofErr w:type="spellStart"/>
      <w:r w:rsidRPr="000F5203">
        <w:rPr>
          <w:rFonts w:asciiTheme="minorBidi" w:hAnsiTheme="minorBidi" w:cstheme="minorBidi"/>
          <w:sz w:val="16"/>
          <w:szCs w:val="16"/>
        </w:rPr>
        <w:t>Mangli</w:t>
      </w:r>
      <w:proofErr w:type="spellEnd"/>
      <w:r w:rsidRPr="000F5203">
        <w:rPr>
          <w:rFonts w:asciiTheme="minorBidi" w:hAnsiTheme="minorBidi" w:cstheme="minorBidi"/>
          <w:sz w:val="16"/>
          <w:szCs w:val="16"/>
        </w:rPr>
        <w:t xml:space="preserve">, </w:t>
      </w:r>
      <w:proofErr w:type="spellStart"/>
      <w:proofErr w:type="gramStart"/>
      <w:r w:rsidRPr="000F5203">
        <w:rPr>
          <w:rFonts w:asciiTheme="minorBidi" w:hAnsiTheme="minorBidi" w:cstheme="minorBidi"/>
          <w:sz w:val="16"/>
          <w:szCs w:val="16"/>
        </w:rPr>
        <w:t>Telp</w:t>
      </w:r>
      <w:proofErr w:type="spellEnd"/>
      <w:r w:rsidRPr="000F5203">
        <w:rPr>
          <w:rFonts w:asciiTheme="minorBidi" w:hAnsiTheme="minorBidi" w:cstheme="minorBidi"/>
          <w:sz w:val="16"/>
          <w:szCs w:val="16"/>
        </w:rPr>
        <w:t>.:</w:t>
      </w:r>
      <w:proofErr w:type="gramEnd"/>
      <w:r w:rsidRPr="000F5203">
        <w:rPr>
          <w:rFonts w:asciiTheme="minorBidi" w:hAnsiTheme="minorBidi" w:cstheme="minorBidi"/>
          <w:sz w:val="16"/>
          <w:szCs w:val="16"/>
        </w:rPr>
        <w:t xml:space="preserve"> 0331-487550,427005 Fax: 0331-427005, </w:t>
      </w:r>
      <w:proofErr w:type="spellStart"/>
      <w:r w:rsidRPr="000F5203">
        <w:rPr>
          <w:rFonts w:asciiTheme="minorBidi" w:hAnsiTheme="minorBidi" w:cstheme="minorBidi"/>
          <w:sz w:val="16"/>
          <w:szCs w:val="16"/>
        </w:rPr>
        <w:t>Kode</w:t>
      </w:r>
      <w:proofErr w:type="spellEnd"/>
      <w:r w:rsidRPr="000F5203">
        <w:rPr>
          <w:rFonts w:asciiTheme="minorBidi" w:hAnsiTheme="minorBidi" w:cstheme="minorBidi"/>
          <w:sz w:val="16"/>
          <w:szCs w:val="16"/>
        </w:rPr>
        <w:t xml:space="preserve"> </w:t>
      </w:r>
      <w:proofErr w:type="spellStart"/>
      <w:r w:rsidRPr="000F5203">
        <w:rPr>
          <w:rFonts w:asciiTheme="minorBidi" w:hAnsiTheme="minorBidi" w:cstheme="minorBidi"/>
          <w:sz w:val="16"/>
          <w:szCs w:val="16"/>
        </w:rPr>
        <w:t>Pos</w:t>
      </w:r>
      <w:proofErr w:type="spellEnd"/>
      <w:r w:rsidRPr="000F5203">
        <w:rPr>
          <w:rFonts w:asciiTheme="minorBidi" w:hAnsiTheme="minorBidi" w:cstheme="minorBidi"/>
          <w:sz w:val="16"/>
          <w:szCs w:val="16"/>
        </w:rPr>
        <w:t>: 68136</w:t>
      </w:r>
    </w:p>
    <w:p w:rsidR="00A3328B" w:rsidRPr="000F5203" w:rsidRDefault="00A3328B" w:rsidP="004C785A">
      <w:pPr>
        <w:ind w:left="1418"/>
        <w:jc w:val="center"/>
        <w:rPr>
          <w:rFonts w:asciiTheme="minorBidi" w:hAnsiTheme="minorBidi" w:cstheme="minorBidi"/>
          <w:sz w:val="16"/>
          <w:szCs w:val="16"/>
          <w:lang w:val="id-ID"/>
        </w:rPr>
      </w:pPr>
      <w:proofErr w:type="spellStart"/>
      <w:r w:rsidRPr="000F5203">
        <w:rPr>
          <w:rFonts w:asciiTheme="minorBidi" w:hAnsiTheme="minorBidi" w:cstheme="minorBidi"/>
          <w:sz w:val="16"/>
          <w:szCs w:val="16"/>
        </w:rPr>
        <w:t>Website:http</w:t>
      </w:r>
      <w:proofErr w:type="spellEnd"/>
      <w:r w:rsidRPr="000F5203">
        <w:rPr>
          <w:rFonts w:asciiTheme="minorBidi" w:hAnsiTheme="minorBidi" w:cstheme="minorBidi"/>
          <w:sz w:val="16"/>
          <w:szCs w:val="16"/>
        </w:rPr>
        <w:t xml:space="preserve">//iain-jember.ac.id e-mail: </w:t>
      </w:r>
      <w:hyperlink r:id="rId9" w:history="1">
        <w:r w:rsidRPr="000F5203">
          <w:rPr>
            <w:rStyle w:val="Hyperlink"/>
            <w:rFonts w:asciiTheme="minorBidi" w:hAnsiTheme="minorBidi" w:cstheme="minorBidi"/>
            <w:sz w:val="16"/>
            <w:szCs w:val="16"/>
          </w:rPr>
          <w:t>iainjember@gmail.com</w:t>
        </w:r>
      </w:hyperlink>
    </w:p>
    <w:p w:rsidR="004C785A" w:rsidRPr="004C785A" w:rsidRDefault="004C785A" w:rsidP="004C785A">
      <w:pPr>
        <w:ind w:left="1418"/>
        <w:jc w:val="center"/>
        <w:rPr>
          <w:rFonts w:asciiTheme="majorHAnsi" w:hAnsiTheme="majorHAnsi"/>
          <w:sz w:val="18"/>
          <w:szCs w:val="18"/>
          <w:lang w:val="id-ID"/>
        </w:rPr>
      </w:pPr>
    </w:p>
    <w:tbl>
      <w:tblPr>
        <w:tblW w:w="0" w:type="auto"/>
        <w:tblBorders>
          <w:top w:val="single" w:sz="12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8721"/>
      </w:tblGrid>
      <w:tr w:rsidR="00A3328B" w:rsidRPr="007C6E01" w:rsidTr="00AA173F">
        <w:trPr>
          <w:trHeight w:val="56"/>
        </w:trPr>
        <w:tc>
          <w:tcPr>
            <w:tcW w:w="10592" w:type="dxa"/>
          </w:tcPr>
          <w:p w:rsidR="00A3328B" w:rsidRPr="007C6E01" w:rsidRDefault="00A3328B" w:rsidP="00AA173F">
            <w:pPr>
              <w:tabs>
                <w:tab w:val="center" w:pos="4680"/>
                <w:tab w:val="right" w:pos="9360"/>
              </w:tabs>
              <w:rPr>
                <w:rFonts w:ascii="Calibri" w:eastAsia="Calibri" w:hAnsi="Calibri" w:cs="Arial"/>
                <w:sz w:val="2"/>
                <w:szCs w:val="2"/>
              </w:rPr>
            </w:pPr>
          </w:p>
        </w:tc>
      </w:tr>
    </w:tbl>
    <w:p w:rsidR="00A3328B" w:rsidRDefault="00A3328B" w:rsidP="007A7452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2F3DDE" w:rsidRDefault="007A7452" w:rsidP="002F3DDE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P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E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G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U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M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U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M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A</w:t>
      </w:r>
      <w:r w:rsid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</w:p>
    <w:p w:rsidR="007A7452" w:rsidRPr="002F3DDE" w:rsidRDefault="00A3328B" w:rsidP="002F3DDE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No. </w:t>
      </w:r>
      <w:r w:rsidR="00D10689">
        <w:rPr>
          <w:rFonts w:asciiTheme="majorBidi" w:hAnsiTheme="majorBidi" w:cstheme="majorBidi"/>
          <w:sz w:val="24"/>
          <w:szCs w:val="24"/>
          <w:lang w:val="id-ID"/>
        </w:rPr>
        <w:t>B.</w:t>
      </w:r>
      <w:r w:rsidR="000F5203">
        <w:rPr>
          <w:rFonts w:asciiTheme="majorBidi" w:eastAsia="Arial Unicode MS" w:hAnsiTheme="majorBidi" w:cstheme="majorBidi"/>
          <w:lang w:val="id-ID"/>
        </w:rPr>
        <w:t>002</w:t>
      </w:r>
      <w:r w:rsidRPr="00C34531">
        <w:rPr>
          <w:rFonts w:asciiTheme="majorBidi" w:eastAsia="Arial Unicode MS" w:hAnsiTheme="majorBidi" w:cstheme="majorBidi"/>
        </w:rPr>
        <w:t xml:space="preserve"> /In.20/</w:t>
      </w:r>
      <w:r w:rsidR="00D10689">
        <w:rPr>
          <w:rFonts w:asciiTheme="majorBidi" w:eastAsia="Arial Unicode MS" w:hAnsiTheme="majorBidi" w:cstheme="majorBidi"/>
          <w:lang w:val="id-ID"/>
        </w:rPr>
        <w:t>U.4/</w:t>
      </w:r>
      <w:r w:rsidRPr="00C34531">
        <w:rPr>
          <w:rFonts w:asciiTheme="majorBidi" w:eastAsia="Arial Unicode MS" w:hAnsiTheme="majorBidi" w:cstheme="majorBidi"/>
        </w:rPr>
        <w:t>0</w:t>
      </w:r>
      <w:r w:rsidR="00D10689">
        <w:rPr>
          <w:rFonts w:asciiTheme="majorBidi" w:eastAsia="Arial Unicode MS" w:hAnsiTheme="majorBidi" w:cstheme="majorBidi"/>
          <w:lang w:val="id-ID"/>
        </w:rPr>
        <w:t>6</w:t>
      </w:r>
      <w:r>
        <w:rPr>
          <w:rFonts w:asciiTheme="majorBidi" w:eastAsia="Arial Unicode MS" w:hAnsiTheme="majorBidi" w:cstheme="majorBidi"/>
        </w:rPr>
        <w:t>/</w:t>
      </w:r>
      <w:r w:rsidR="00FF1BE0">
        <w:rPr>
          <w:rFonts w:asciiTheme="majorBidi" w:eastAsia="Arial Unicode MS" w:hAnsiTheme="majorBidi" w:cstheme="majorBidi"/>
        </w:rPr>
        <w:t>2018</w:t>
      </w:r>
    </w:p>
    <w:p w:rsidR="00A25B08" w:rsidRPr="00A25B08" w:rsidRDefault="00A25B08" w:rsidP="002F3DDE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7A7452" w:rsidRPr="00A25B08" w:rsidRDefault="007A7452" w:rsidP="002F3DDE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A25B08">
        <w:rPr>
          <w:rFonts w:asciiTheme="majorBidi" w:hAnsiTheme="majorBidi" w:cstheme="majorBidi"/>
          <w:sz w:val="24"/>
          <w:szCs w:val="24"/>
          <w:lang w:val="id-ID"/>
        </w:rPr>
        <w:t>Tentang :</w:t>
      </w:r>
    </w:p>
    <w:p w:rsidR="00A25B08" w:rsidRPr="00A3328B" w:rsidRDefault="00A25B08" w:rsidP="002F3DDE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>Penerimaan Murobbi</w:t>
      </w:r>
      <w:r w:rsidR="007A7452"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>/Murobbiyah</w:t>
      </w:r>
    </w:p>
    <w:p w:rsidR="007A7452" w:rsidRPr="00A3328B" w:rsidRDefault="007A7452" w:rsidP="002F3DDE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>Ma’had Al Jami’ah IAIN Jember</w:t>
      </w:r>
    </w:p>
    <w:p w:rsidR="007A7452" w:rsidRPr="00A25B08" w:rsidRDefault="007A7452" w:rsidP="002F3DDE">
      <w:pPr>
        <w:spacing w:before="12" w:line="240" w:lineRule="exact"/>
        <w:rPr>
          <w:rFonts w:asciiTheme="majorBidi" w:hAnsiTheme="majorBidi" w:cstheme="majorBidi"/>
          <w:sz w:val="24"/>
          <w:szCs w:val="24"/>
          <w:lang w:val="id-ID"/>
        </w:rPr>
      </w:pPr>
    </w:p>
    <w:p w:rsidR="0098055C" w:rsidRPr="00A25B08" w:rsidRDefault="005C3C51" w:rsidP="00A25B08">
      <w:pPr>
        <w:spacing w:before="29"/>
        <w:ind w:right="71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6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ah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proofErr w:type="gram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6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’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i’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="00A25B08"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 xml:space="preserve">IAIN Jember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ka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o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>/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od</w:t>
      </w:r>
      <w:r w:rsidRPr="00A25B08">
        <w:rPr>
          <w:rFonts w:asciiTheme="majorBidi" w:eastAsia="Arial" w:hAnsiTheme="majorBidi" w:cstheme="majorBidi"/>
          <w:sz w:val="24"/>
          <w:szCs w:val="24"/>
        </w:rPr>
        <w:t>e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1</w:t>
      </w:r>
      <w:r w:rsidR="00FF1BE0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8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/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201</w:t>
      </w:r>
      <w:r w:rsidR="00FF1BE0">
        <w:rPr>
          <w:rFonts w:asciiTheme="majorBidi" w:eastAsia="Arial" w:hAnsiTheme="majorBidi" w:cstheme="majorBidi"/>
          <w:sz w:val="24"/>
          <w:szCs w:val="24"/>
          <w:lang w:val="id-ID"/>
        </w:rPr>
        <w:t>9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ua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eb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>:</w:t>
      </w:r>
    </w:p>
    <w:p w:rsidR="00A25B08" w:rsidRPr="00FF1BE0" w:rsidRDefault="00A25B08" w:rsidP="00A25B08">
      <w:pPr>
        <w:rPr>
          <w:rFonts w:asciiTheme="majorBidi" w:hAnsiTheme="majorBidi" w:cstheme="majorBidi"/>
          <w:sz w:val="24"/>
          <w:szCs w:val="24"/>
        </w:rPr>
      </w:pPr>
    </w:p>
    <w:p w:rsidR="0098055C" w:rsidRPr="00D25094" w:rsidRDefault="005C3C51" w:rsidP="00D25094">
      <w:pPr>
        <w:pStyle w:val="ListParagraph"/>
        <w:numPr>
          <w:ilvl w:val="0"/>
          <w:numId w:val="2"/>
        </w:numPr>
        <w:ind w:left="426" w:hanging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orm</w:t>
      </w:r>
      <w:r w:rsidRPr="00A25B08">
        <w:rPr>
          <w:rFonts w:asciiTheme="majorBidi" w:eastAsia="Arial" w:hAnsiTheme="majorBidi" w:cstheme="majorBidi"/>
          <w:b/>
          <w:spacing w:val="1"/>
          <w:sz w:val="24"/>
          <w:szCs w:val="24"/>
        </w:rPr>
        <w:t>as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b/>
          <w:spacing w:val="-1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:</w:t>
      </w:r>
    </w:p>
    <w:p w:rsidR="00D10689" w:rsidRPr="00D10689" w:rsidRDefault="00D25094" w:rsidP="00D10689">
      <w:pPr>
        <w:pStyle w:val="ListParagraph"/>
        <w:numPr>
          <w:ilvl w:val="0"/>
          <w:numId w:val="13"/>
        </w:numPr>
        <w:spacing w:line="260" w:lineRule="exact"/>
        <w:ind w:hanging="7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Murabbiyah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: 6</w:t>
      </w:r>
      <w:r w:rsidR="002F3DDE">
        <w:rPr>
          <w:rFonts w:asciiTheme="majorBidi" w:eastAsia="Arial" w:hAnsiTheme="majorBidi" w:cstheme="majorBidi"/>
          <w:sz w:val="24"/>
          <w:szCs w:val="24"/>
          <w:lang w:val="id-ID"/>
        </w:rPr>
        <w:t xml:space="preserve"> Orang</w:t>
      </w:r>
    </w:p>
    <w:p w:rsidR="002F3DDE" w:rsidRPr="002F3DDE" w:rsidRDefault="002F3DDE" w:rsidP="002F3DDE">
      <w:pPr>
        <w:spacing w:line="260" w:lineRule="exact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98055C" w:rsidRPr="00A25B08" w:rsidRDefault="005C3C51" w:rsidP="00A25B08">
      <w:pPr>
        <w:pStyle w:val="ListParagraph"/>
        <w:numPr>
          <w:ilvl w:val="0"/>
          <w:numId w:val="2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Persyaratan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administrasi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98055C" w:rsidRPr="002F3DDE" w:rsidRDefault="005C3C51" w:rsidP="002F3DDE">
      <w:pPr>
        <w:pStyle w:val="ListParagraph"/>
        <w:numPr>
          <w:ilvl w:val="0"/>
          <w:numId w:val="14"/>
        </w:numPr>
        <w:spacing w:line="260" w:lineRule="exact"/>
        <w:ind w:left="709" w:hanging="283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spacing w:val="-2"/>
          <w:sz w:val="24"/>
          <w:szCs w:val="24"/>
        </w:rPr>
        <w:t>M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2F3DDE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2F3DDE">
        <w:rPr>
          <w:rFonts w:asciiTheme="majorBidi" w:eastAsia="Arial" w:hAnsiTheme="majorBidi" w:cstheme="majorBidi"/>
          <w:sz w:val="24"/>
          <w:szCs w:val="24"/>
        </w:rPr>
        <w:t>k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2F3DDE">
        <w:rPr>
          <w:rFonts w:asciiTheme="majorBidi" w:eastAsia="Arial" w:hAnsiTheme="majorBidi" w:cstheme="majorBidi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z w:val="24"/>
          <w:szCs w:val="24"/>
        </w:rPr>
        <w:t>l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2F3DDE">
        <w:rPr>
          <w:rFonts w:asciiTheme="majorBidi" w:eastAsia="Arial" w:hAnsiTheme="majorBidi" w:cstheme="majorBidi"/>
          <w:sz w:val="24"/>
          <w:szCs w:val="24"/>
        </w:rPr>
        <w:t>j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2F3DDE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2F3DDE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2F3DDE">
        <w:rPr>
          <w:rFonts w:asciiTheme="majorBidi" w:eastAsia="Arial" w:hAnsiTheme="majorBidi" w:cstheme="majorBidi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bb</w:t>
      </w:r>
      <w:r w:rsidRPr="002F3DDE">
        <w:rPr>
          <w:rFonts w:asciiTheme="majorBidi" w:eastAsia="Arial" w:hAnsiTheme="majorBidi" w:cstheme="majorBidi"/>
          <w:spacing w:val="2"/>
          <w:sz w:val="24"/>
          <w:szCs w:val="24"/>
        </w:rPr>
        <w:t>i</w:t>
      </w:r>
      <w:proofErr w:type="spellEnd"/>
      <w:r w:rsidR="002F3DDE"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>/Murabbiyah</w:t>
      </w:r>
      <w:r w:rsidRPr="002F3DDE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2F3DDE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2F3DDE">
        <w:rPr>
          <w:rFonts w:asciiTheme="majorBidi" w:eastAsia="Arial" w:hAnsiTheme="majorBidi" w:cstheme="majorBidi"/>
          <w:sz w:val="24"/>
          <w:szCs w:val="24"/>
        </w:rPr>
        <w:t>g</w:t>
      </w:r>
      <w:r w:rsidRPr="002F3DDE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2F3DDE">
        <w:rPr>
          <w:rFonts w:asciiTheme="majorBidi" w:eastAsia="Arial" w:hAnsiTheme="majorBidi" w:cstheme="majorBidi"/>
          <w:sz w:val="24"/>
          <w:szCs w:val="24"/>
        </w:rPr>
        <w:t>it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2F3DDE">
        <w:rPr>
          <w:rFonts w:asciiTheme="majorBidi" w:eastAsia="Arial" w:hAnsiTheme="majorBidi" w:cstheme="majorBidi"/>
          <w:sz w:val="24"/>
          <w:szCs w:val="24"/>
        </w:rPr>
        <w:t>juk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2F3DDE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pa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2F3DDE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2F3DDE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="00A25B08" w:rsidRPr="002F3DDE"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 xml:space="preserve">Direktur 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2F3DDE">
        <w:rPr>
          <w:rFonts w:asciiTheme="majorBidi" w:eastAsia="Arial" w:hAnsiTheme="majorBidi" w:cstheme="majorBidi"/>
          <w:sz w:val="24"/>
          <w:szCs w:val="24"/>
        </w:rPr>
        <w:t>M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-3"/>
          <w:sz w:val="24"/>
          <w:szCs w:val="24"/>
        </w:rPr>
        <w:t>’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="002F3DDE">
        <w:rPr>
          <w:rFonts w:asciiTheme="majorBidi" w:eastAsia="Arial" w:hAnsiTheme="majorBidi" w:cstheme="majorBidi"/>
          <w:sz w:val="24"/>
          <w:szCs w:val="24"/>
          <w:lang w:val="id-ID"/>
        </w:rPr>
        <w:t xml:space="preserve"> Al-Jami’ah IAIN Jember dengan m</w:t>
      </w:r>
      <w:proofErr w:type="spellStart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z w:val="24"/>
          <w:szCs w:val="24"/>
        </w:rPr>
        <w:t>l</w:t>
      </w:r>
      <w:r w:rsidRPr="002F3DDE">
        <w:rPr>
          <w:rFonts w:asciiTheme="majorBidi" w:eastAsia="Arial" w:hAnsiTheme="majorBidi" w:cstheme="majorBidi"/>
          <w:spacing w:val="-2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mp</w:t>
      </w:r>
      <w:r w:rsidRPr="002F3DDE">
        <w:rPr>
          <w:rFonts w:asciiTheme="majorBidi" w:eastAsia="Arial" w:hAnsiTheme="majorBidi" w:cstheme="majorBidi"/>
          <w:sz w:val="24"/>
          <w:szCs w:val="24"/>
        </w:rPr>
        <w:t>i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z w:val="24"/>
          <w:szCs w:val="24"/>
        </w:rPr>
        <w:t>k</w:t>
      </w:r>
      <w:r w:rsidRPr="002F3DDE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2F3DDE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2F3DDE">
        <w:rPr>
          <w:rFonts w:asciiTheme="majorBidi" w:eastAsia="Arial" w:hAnsiTheme="majorBidi" w:cstheme="majorBidi"/>
          <w:sz w:val="24"/>
          <w:szCs w:val="24"/>
        </w:rPr>
        <w:t>:</w:t>
      </w:r>
    </w:p>
    <w:p w:rsidR="0098055C" w:rsidRPr="00A25B08" w:rsidRDefault="005C3C51" w:rsidP="002F3DDE">
      <w:pPr>
        <w:ind w:left="993" w:hanging="284"/>
        <w:rPr>
          <w:rFonts w:asciiTheme="majorBidi" w:eastAsia="Arial" w:hAnsiTheme="majorBidi" w:cstheme="majorBidi"/>
          <w:sz w:val="24"/>
          <w:szCs w:val="24"/>
        </w:rPr>
      </w:pPr>
      <w:proofErr w:type="gram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proofErr w:type="gram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.  </w:t>
      </w:r>
      <w:r w:rsidRPr="00A25B08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Cur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z w:val="24"/>
          <w:szCs w:val="24"/>
        </w:rPr>
        <w:t>Vi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e</w:t>
      </w:r>
    </w:p>
    <w:p w:rsidR="00A25B08" w:rsidRDefault="005C3C51" w:rsidP="002F3DDE">
      <w:pPr>
        <w:ind w:left="993" w:hanging="284"/>
        <w:rPr>
          <w:rFonts w:asciiTheme="majorBidi" w:eastAsia="Arial" w:hAnsiTheme="majorBidi" w:cstheme="majorBidi"/>
          <w:sz w:val="24"/>
          <w:szCs w:val="24"/>
          <w:lang w:val="id-ID"/>
        </w:rPr>
      </w:pPr>
      <w:proofErr w:type="gram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proofErr w:type="gramEnd"/>
      <w:r w:rsidRPr="00A25B08">
        <w:rPr>
          <w:rFonts w:asciiTheme="majorBidi" w:eastAsia="Arial" w:hAnsiTheme="majorBidi" w:cstheme="majorBidi"/>
          <w:sz w:val="24"/>
          <w:szCs w:val="24"/>
        </w:rPr>
        <w:t>.   FC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z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te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proofErr w:type="spellEnd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skr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z w:val="24"/>
          <w:szCs w:val="24"/>
        </w:rPr>
        <w:t>p</w:t>
      </w:r>
      <w:proofErr w:type="spellEnd"/>
      <w:r w:rsidR="00A25B08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il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proofErr w:type="spellEnd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</w:p>
    <w:p w:rsidR="00A25B08" w:rsidRDefault="005C3C51" w:rsidP="002F3DDE">
      <w:pPr>
        <w:ind w:left="993" w:hanging="284"/>
        <w:rPr>
          <w:rFonts w:asciiTheme="majorBidi" w:eastAsia="Arial" w:hAnsiTheme="majorBidi" w:cstheme="majorBidi"/>
          <w:sz w:val="24"/>
          <w:szCs w:val="24"/>
          <w:lang w:val="id-ID"/>
        </w:rPr>
      </w:pPr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 xml:space="preserve">c. </w:t>
      </w:r>
      <w:r w:rsidRPr="00A25B08">
        <w:rPr>
          <w:rFonts w:asciiTheme="majorBidi" w:eastAsia="Arial" w:hAnsiTheme="majorBidi" w:cstheme="majorBidi"/>
          <w:spacing w:val="6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z w:val="24"/>
          <w:szCs w:val="24"/>
        </w:rPr>
        <w:t>o</w:t>
      </w:r>
      <w:proofErr w:type="spellEnd"/>
      <w:proofErr w:type="gramEnd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w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rna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z w:val="24"/>
          <w:szCs w:val="24"/>
        </w:rPr>
        <w:t>4</w:t>
      </w:r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z w:val="24"/>
          <w:szCs w:val="24"/>
        </w:rPr>
        <w:t>x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z w:val="24"/>
          <w:szCs w:val="24"/>
        </w:rPr>
        <w:t>6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2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mba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proofErr w:type="spellEnd"/>
    </w:p>
    <w:p w:rsidR="0098055C" w:rsidRDefault="005C3C51" w:rsidP="002F3DDE">
      <w:pPr>
        <w:ind w:left="993" w:hanging="284"/>
        <w:rPr>
          <w:rFonts w:asciiTheme="majorBidi" w:eastAsia="Arial" w:hAnsiTheme="majorBidi" w:cstheme="majorBidi"/>
          <w:sz w:val="24"/>
          <w:szCs w:val="24"/>
          <w:lang w:val="id-ID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FC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rt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iliki</w:t>
      </w:r>
      <w:bookmarkStart w:id="0" w:name="_GoBack"/>
      <w:bookmarkEnd w:id="0"/>
      <w:proofErr w:type="spellEnd"/>
    </w:p>
    <w:p w:rsidR="00A25B08" w:rsidRPr="00A25B08" w:rsidRDefault="005C3C51" w:rsidP="00A25B08">
      <w:pPr>
        <w:pStyle w:val="ListParagraph"/>
        <w:numPr>
          <w:ilvl w:val="0"/>
          <w:numId w:val="2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Kualifikasi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Umum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A25B08" w:rsidRPr="00A25B08" w:rsidRDefault="005C3C51" w:rsidP="00691904">
      <w:pPr>
        <w:pStyle w:val="ListParagraph"/>
        <w:numPr>
          <w:ilvl w:val="0"/>
          <w:numId w:val="4"/>
        </w:numPr>
        <w:spacing w:before="2" w:line="260" w:lineRule="exact"/>
        <w:ind w:left="940"/>
        <w:rPr>
          <w:rFonts w:asciiTheme="majorBidi" w:eastAsia="Arial" w:hAnsiTheme="majorBidi" w:cstheme="majorBidi"/>
          <w:bCs/>
          <w:sz w:val="24"/>
          <w:szCs w:val="24"/>
        </w:rPr>
      </w:pPr>
      <w:proofErr w:type="spellStart"/>
      <w:r w:rsidRPr="00691904">
        <w:rPr>
          <w:rFonts w:asciiTheme="majorBidi" w:eastAsia="Arial" w:hAnsiTheme="majorBidi" w:cstheme="majorBidi"/>
          <w:bCs/>
          <w:sz w:val="24"/>
          <w:szCs w:val="24"/>
        </w:rPr>
        <w:t>Berijazah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ma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l </w:t>
      </w:r>
      <w:proofErr w:type="spellStart"/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lus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1.</w:t>
      </w:r>
    </w:p>
    <w:p w:rsidR="00691904" w:rsidRPr="00691904" w:rsidRDefault="005C3C51" w:rsidP="00691904">
      <w:pPr>
        <w:pStyle w:val="ListParagraph"/>
        <w:numPr>
          <w:ilvl w:val="0"/>
          <w:numId w:val="4"/>
        </w:numPr>
        <w:spacing w:before="2" w:line="260" w:lineRule="exact"/>
        <w:ind w:left="940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691904">
        <w:rPr>
          <w:rFonts w:asciiTheme="majorBidi" w:eastAsia="Arial" w:hAnsiTheme="majorBidi" w:cstheme="majorBidi"/>
          <w:spacing w:val="-4"/>
          <w:sz w:val="24"/>
          <w:szCs w:val="24"/>
        </w:rPr>
        <w:t>B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691904">
        <w:rPr>
          <w:rFonts w:asciiTheme="majorBidi" w:eastAsia="Arial" w:hAnsiTheme="majorBidi" w:cstheme="majorBidi"/>
          <w:sz w:val="24"/>
          <w:szCs w:val="24"/>
        </w:rPr>
        <w:t>k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ep</w:t>
      </w:r>
      <w:r w:rsidRPr="00691904">
        <w:rPr>
          <w:rFonts w:asciiTheme="majorBidi" w:eastAsia="Arial" w:hAnsiTheme="majorBidi" w:cstheme="majorBidi"/>
          <w:sz w:val="24"/>
          <w:szCs w:val="24"/>
        </w:rPr>
        <w:t>r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ib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ad</w:t>
      </w:r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proofErr w:type="gramStart"/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691904">
        <w:rPr>
          <w:rFonts w:asciiTheme="majorBidi" w:eastAsia="Arial" w:hAnsiTheme="majorBidi" w:cstheme="majorBidi"/>
          <w:sz w:val="24"/>
          <w:szCs w:val="24"/>
        </w:rPr>
        <w:t>sl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691904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proofErr w:type="gramEnd"/>
      <w:r w:rsidRPr="00691904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691904">
        <w:rPr>
          <w:rFonts w:asciiTheme="majorBidi" w:eastAsia="Arial" w:hAnsiTheme="majorBidi" w:cstheme="majorBidi"/>
          <w:sz w:val="24"/>
          <w:szCs w:val="24"/>
        </w:rPr>
        <w:t>/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691904">
        <w:rPr>
          <w:rFonts w:asciiTheme="majorBidi" w:eastAsia="Arial" w:hAnsiTheme="majorBidi" w:cstheme="majorBidi"/>
          <w:sz w:val="24"/>
          <w:szCs w:val="24"/>
        </w:rPr>
        <w:t>sli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proofErr w:type="spellEnd"/>
      <w:r w:rsidRPr="00691904">
        <w:rPr>
          <w:rFonts w:asciiTheme="majorBidi" w:eastAsia="Arial" w:hAnsiTheme="majorBidi" w:cstheme="majorBidi"/>
          <w:sz w:val="24"/>
          <w:szCs w:val="24"/>
        </w:rPr>
        <w:t>.</w:t>
      </w:r>
    </w:p>
    <w:p w:rsidR="00691904" w:rsidRPr="00691904" w:rsidRDefault="005C3C51" w:rsidP="00691904">
      <w:pPr>
        <w:pStyle w:val="ListParagraph"/>
        <w:numPr>
          <w:ilvl w:val="0"/>
          <w:numId w:val="4"/>
        </w:numPr>
        <w:spacing w:before="2" w:line="260" w:lineRule="exact"/>
        <w:ind w:left="940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>F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sih</w:t>
      </w:r>
      <w:proofErr w:type="spellEnd"/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691904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ca</w:t>
      </w:r>
      <w:proofErr w:type="spellEnd"/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l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r w:rsidRPr="00691904">
        <w:rPr>
          <w:rFonts w:asciiTheme="majorBidi" w:eastAsia="Arial" w:hAnsiTheme="majorBidi" w:cstheme="majorBidi"/>
          <w:sz w:val="24"/>
          <w:szCs w:val="24"/>
        </w:rPr>
        <w:t>Q</w:t>
      </w:r>
      <w:r w:rsidRPr="00691904">
        <w:rPr>
          <w:rFonts w:asciiTheme="majorBidi" w:eastAsia="Arial" w:hAnsiTheme="majorBidi" w:cstheme="majorBidi"/>
          <w:spacing w:val="3"/>
          <w:sz w:val="24"/>
          <w:szCs w:val="24"/>
        </w:rPr>
        <w:t>u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691904">
        <w:rPr>
          <w:rFonts w:asciiTheme="majorBidi" w:eastAsia="Arial" w:hAnsiTheme="majorBidi" w:cstheme="majorBidi"/>
          <w:sz w:val="24"/>
          <w:szCs w:val="24"/>
        </w:rPr>
        <w:t>’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an.</w:t>
      </w:r>
    </w:p>
    <w:p w:rsidR="00691904" w:rsidRPr="00691904" w:rsidRDefault="00691904" w:rsidP="00691904">
      <w:pPr>
        <w:pStyle w:val="ListParagraph"/>
        <w:numPr>
          <w:ilvl w:val="0"/>
          <w:numId w:val="4"/>
        </w:numPr>
        <w:spacing w:before="2" w:line="260" w:lineRule="exact"/>
        <w:ind w:left="940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Mampu membaca kitab kuning</w:t>
      </w:r>
    </w:p>
    <w:p w:rsidR="0098055C" w:rsidRPr="00285236" w:rsidRDefault="005C3C51" w:rsidP="00691904">
      <w:pPr>
        <w:pStyle w:val="ListParagraph"/>
        <w:numPr>
          <w:ilvl w:val="0"/>
          <w:numId w:val="4"/>
        </w:numPr>
        <w:spacing w:before="2" w:line="260" w:lineRule="exact"/>
        <w:ind w:left="940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691904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z w:val="24"/>
          <w:szCs w:val="24"/>
        </w:rPr>
        <w:t>iliki</w:t>
      </w:r>
      <w:proofErr w:type="spellEnd"/>
      <w:r w:rsidRPr="00691904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z w:val="24"/>
          <w:szCs w:val="24"/>
        </w:rPr>
        <w:t>k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691904">
        <w:rPr>
          <w:rFonts w:asciiTheme="majorBidi" w:eastAsia="Arial" w:hAnsiTheme="majorBidi" w:cstheme="majorBidi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pu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691904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r w:rsidRPr="00691904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691904">
        <w:rPr>
          <w:rFonts w:asciiTheme="majorBidi" w:eastAsia="Arial" w:hAnsiTheme="majorBidi" w:cstheme="majorBidi"/>
          <w:sz w:val="24"/>
          <w:szCs w:val="24"/>
        </w:rPr>
        <w:t>g</w:t>
      </w:r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z w:val="24"/>
          <w:szCs w:val="24"/>
        </w:rPr>
        <w:t>s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691904">
        <w:rPr>
          <w:rFonts w:asciiTheme="majorBidi" w:eastAsia="Arial" w:hAnsiTheme="majorBidi" w:cstheme="majorBidi"/>
          <w:sz w:val="24"/>
          <w:szCs w:val="24"/>
        </w:rPr>
        <w:t>s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ua</w:t>
      </w:r>
      <w:r w:rsidRPr="00691904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691904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691904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>g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3"/>
          <w:sz w:val="24"/>
          <w:szCs w:val="24"/>
        </w:rPr>
        <w:t>tu</w:t>
      </w:r>
      <w:r w:rsidRPr="0069190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z w:val="24"/>
          <w:szCs w:val="24"/>
        </w:rPr>
        <w:t>s</w:t>
      </w:r>
      <w:proofErr w:type="spellEnd"/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da</w:t>
      </w:r>
      <w:r w:rsidRPr="0069190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69190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un</w:t>
      </w:r>
      <w:r w:rsidRPr="0069190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691904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691904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691904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691904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691904">
        <w:rPr>
          <w:rFonts w:asciiTheme="majorBidi" w:eastAsia="Arial" w:hAnsiTheme="majorBidi" w:cstheme="majorBidi"/>
          <w:sz w:val="24"/>
          <w:szCs w:val="24"/>
        </w:rPr>
        <w:t>g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691904">
        <w:rPr>
          <w:rFonts w:asciiTheme="majorBidi" w:eastAsia="Arial" w:hAnsiTheme="majorBidi" w:cstheme="majorBidi"/>
          <w:sz w:val="24"/>
          <w:szCs w:val="24"/>
        </w:rPr>
        <w:t>ib</w:t>
      </w:r>
      <w:r w:rsidRPr="00691904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Pr="00691904">
        <w:rPr>
          <w:rFonts w:asciiTheme="majorBidi" w:eastAsia="Arial" w:hAnsiTheme="majorBidi" w:cstheme="majorBidi"/>
          <w:sz w:val="24"/>
          <w:szCs w:val="24"/>
        </w:rPr>
        <w:t>t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uh</w:t>
      </w:r>
      <w:r w:rsidRPr="00691904">
        <w:rPr>
          <w:rFonts w:asciiTheme="majorBidi" w:eastAsia="Arial" w:hAnsiTheme="majorBidi" w:cstheme="majorBidi"/>
          <w:sz w:val="24"/>
          <w:szCs w:val="24"/>
        </w:rPr>
        <w:t>k</w:t>
      </w:r>
      <w:r w:rsidRPr="0069190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proofErr w:type="spellEnd"/>
      <w:r w:rsidRPr="00691904">
        <w:rPr>
          <w:rFonts w:asciiTheme="majorBidi" w:eastAsia="Arial" w:hAnsiTheme="majorBidi" w:cstheme="majorBidi"/>
          <w:spacing w:val="1"/>
          <w:sz w:val="24"/>
          <w:szCs w:val="24"/>
        </w:rPr>
        <w:t>.</w:t>
      </w:r>
    </w:p>
    <w:p w:rsidR="00285236" w:rsidRPr="00691904" w:rsidRDefault="002F3DDE" w:rsidP="00691904">
      <w:pPr>
        <w:pStyle w:val="ListParagraph"/>
        <w:numPr>
          <w:ilvl w:val="0"/>
          <w:numId w:val="4"/>
        </w:numPr>
        <w:spacing w:before="2" w:line="260" w:lineRule="exact"/>
        <w:ind w:left="940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Belum menikah dan bersedia</w:t>
      </w:r>
      <w:r w:rsidR="00285236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 xml:space="preserve"> u</w:t>
      </w: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ntuk tidak menikah selama menjadi Murabbiy/ah</w:t>
      </w:r>
    </w:p>
    <w:p w:rsidR="0098055C" w:rsidRPr="00C91DDC" w:rsidRDefault="005C3C51" w:rsidP="00C91DDC">
      <w:pPr>
        <w:pStyle w:val="ListParagraph"/>
        <w:numPr>
          <w:ilvl w:val="0"/>
          <w:numId w:val="2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Waktu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dan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tempat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pendaftaran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98055C" w:rsidRPr="00D10689" w:rsidRDefault="005C3C51" w:rsidP="00D10689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Pen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ft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3"/>
          <w:position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6"/>
          <w:position w:val="-1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pacing w:val="-7"/>
          <w:position w:val="-1"/>
          <w:sz w:val="24"/>
          <w:szCs w:val="24"/>
        </w:rPr>
        <w:t>y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ah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gramStart"/>
      <w:r w:rsidR="002F3DDE"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  <w:lang w:val="id-ID"/>
        </w:rPr>
        <w:t>surat</w:t>
      </w:r>
      <w:proofErr w:type="gramEnd"/>
      <w:r w:rsidR="002F3DDE"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  <w:lang w:val="id-ID"/>
        </w:rPr>
        <w:t xml:space="preserve"> lamaran </w:t>
      </w:r>
      <w:proofErr w:type="spellStart"/>
      <w:r w:rsidRPr="00D10689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u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l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31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an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l</w:t>
      </w:r>
      <w:proofErr w:type="spellEnd"/>
      <w:r w:rsidRPr="00D10689">
        <w:rPr>
          <w:rFonts w:asciiTheme="majorBidi" w:eastAsia="Arial" w:hAnsiTheme="majorBidi" w:cstheme="majorBidi"/>
          <w:spacing w:val="36"/>
          <w:position w:val="-1"/>
          <w:sz w:val="24"/>
          <w:szCs w:val="24"/>
        </w:rPr>
        <w:t xml:space="preserve"> </w:t>
      </w:r>
      <w:r w:rsidR="002F3DDE" w:rsidRPr="00D10689">
        <w:rPr>
          <w:rFonts w:asciiTheme="majorBidi" w:eastAsia="Arial" w:hAnsiTheme="majorBidi" w:cstheme="majorBidi"/>
          <w:b/>
          <w:spacing w:val="13"/>
          <w:position w:val="-1"/>
          <w:sz w:val="24"/>
          <w:szCs w:val="24"/>
          <w:lang w:val="id-ID"/>
        </w:rPr>
        <w:t>2</w:t>
      </w:r>
      <w:r w:rsidR="00C91DDC" w:rsidRPr="00D10689">
        <w:rPr>
          <w:rFonts w:asciiTheme="majorBidi" w:eastAsia="Arial" w:hAnsiTheme="majorBidi" w:cstheme="majorBidi"/>
          <w:b/>
          <w:spacing w:val="13"/>
          <w:position w:val="-1"/>
          <w:sz w:val="24"/>
          <w:szCs w:val="24"/>
          <w:lang w:val="id-ID"/>
        </w:rPr>
        <w:t xml:space="preserve"> Juli</w:t>
      </w:r>
      <w:r w:rsidRPr="00D10689">
        <w:rPr>
          <w:rFonts w:asciiTheme="majorBidi" w:eastAsia="Arial" w:hAnsiTheme="majorBidi" w:cstheme="majorBidi"/>
          <w:b/>
          <w:spacing w:val="35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b/>
          <w:spacing w:val="1"/>
          <w:position w:val="-1"/>
          <w:sz w:val="24"/>
          <w:szCs w:val="24"/>
        </w:rPr>
        <w:t>s</w:t>
      </w:r>
      <w:r w:rsidRPr="00D10689">
        <w:rPr>
          <w:rFonts w:asciiTheme="majorBidi" w:eastAsia="Arial" w:hAnsiTheme="majorBidi" w:cstheme="majorBidi"/>
          <w:b/>
          <w:spacing w:val="-2"/>
          <w:position w:val="-1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b/>
          <w:position w:val="-1"/>
          <w:sz w:val="24"/>
          <w:szCs w:val="24"/>
        </w:rPr>
        <w:t>d.</w:t>
      </w:r>
      <w:proofErr w:type="spellEnd"/>
      <w:r w:rsidR="00C91DDC" w:rsidRPr="00D10689">
        <w:rPr>
          <w:rFonts w:asciiTheme="majorBidi" w:eastAsia="Arial" w:hAnsiTheme="majorBidi" w:cstheme="majorBidi"/>
          <w:b/>
          <w:position w:val="-1"/>
          <w:sz w:val="24"/>
          <w:szCs w:val="24"/>
          <w:lang w:val="id-ID"/>
        </w:rPr>
        <w:t xml:space="preserve"> </w:t>
      </w:r>
      <w:r w:rsidR="002F3DDE" w:rsidRPr="00D10689">
        <w:rPr>
          <w:rFonts w:asciiTheme="majorBidi" w:eastAsia="Arial" w:hAnsiTheme="majorBidi" w:cstheme="majorBidi"/>
          <w:b/>
          <w:spacing w:val="-1"/>
          <w:sz w:val="24"/>
          <w:szCs w:val="24"/>
          <w:lang w:val="id-ID"/>
        </w:rPr>
        <w:t>10</w:t>
      </w:r>
      <w:r w:rsidR="00C91DDC" w:rsidRPr="00D10689">
        <w:rPr>
          <w:rFonts w:asciiTheme="majorBidi" w:eastAsia="Arial" w:hAnsiTheme="majorBidi" w:cstheme="majorBidi"/>
          <w:b/>
          <w:spacing w:val="-1"/>
          <w:sz w:val="24"/>
          <w:szCs w:val="24"/>
          <w:lang w:val="id-ID"/>
        </w:rPr>
        <w:t xml:space="preserve"> Juli</w:t>
      </w:r>
      <w:r w:rsidRPr="00D10689">
        <w:rPr>
          <w:rFonts w:asciiTheme="majorBidi" w:eastAsia="Arial" w:hAnsiTheme="majorBidi" w:cstheme="majorBidi"/>
          <w:b/>
          <w:spacing w:val="13"/>
          <w:sz w:val="24"/>
          <w:szCs w:val="24"/>
        </w:rPr>
        <w:t xml:space="preserve"> </w:t>
      </w:r>
      <w:r w:rsidR="00FF1BE0" w:rsidRPr="00D10689">
        <w:rPr>
          <w:rFonts w:asciiTheme="majorBidi" w:eastAsia="Arial" w:hAnsiTheme="majorBidi" w:cstheme="majorBidi"/>
          <w:b/>
          <w:spacing w:val="1"/>
          <w:sz w:val="24"/>
          <w:szCs w:val="24"/>
        </w:rPr>
        <w:t>2018</w:t>
      </w:r>
      <w:r w:rsidRPr="00D10689">
        <w:rPr>
          <w:rFonts w:asciiTheme="majorBidi" w:eastAsia="Arial" w:hAnsiTheme="majorBidi" w:cstheme="majorBidi"/>
          <w:b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10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z w:val="24"/>
          <w:szCs w:val="24"/>
        </w:rPr>
        <w:t>t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D10689">
        <w:rPr>
          <w:rFonts w:asciiTheme="majorBidi" w:eastAsia="Arial" w:hAnsiTheme="majorBidi" w:cstheme="majorBidi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0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’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D10689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l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proofErr w:type="spellStart"/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z w:val="24"/>
          <w:szCs w:val="24"/>
        </w:rPr>
        <w:t>i’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D10689">
        <w:rPr>
          <w:rFonts w:asciiTheme="majorBidi" w:eastAsia="Arial" w:hAnsiTheme="majorBidi" w:cstheme="majorBidi"/>
          <w:spacing w:val="16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jam</w:t>
      </w:r>
      <w:r w:rsidRPr="00D10689">
        <w:rPr>
          <w:rFonts w:asciiTheme="majorBidi" w:eastAsia="Arial" w:hAnsiTheme="majorBidi" w:cstheme="majorBidi"/>
          <w:spacing w:val="12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z w:val="24"/>
          <w:szCs w:val="24"/>
        </w:rPr>
        <w:t>k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z w:val="24"/>
          <w:szCs w:val="24"/>
        </w:rPr>
        <w:t>j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proofErr w:type="spellEnd"/>
      <w:r w:rsidRPr="00D10689">
        <w:rPr>
          <w:rFonts w:asciiTheme="majorBidi" w:eastAsia="Arial" w:hAnsiTheme="majorBidi" w:cstheme="majorBidi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(</w:t>
      </w:r>
      <w:proofErr w:type="spellStart"/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jam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08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–11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>W</w:t>
      </w:r>
      <w:r w:rsidRPr="00D10689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D10689">
        <w:rPr>
          <w:rFonts w:asciiTheme="majorBidi" w:eastAsia="Arial" w:hAnsiTheme="majorBidi" w:cstheme="majorBidi"/>
          <w:sz w:val="24"/>
          <w:szCs w:val="24"/>
        </w:rPr>
        <w:t>,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 xml:space="preserve">jam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D10689">
        <w:rPr>
          <w:rFonts w:asciiTheme="majorBidi" w:eastAsia="Arial" w:hAnsiTheme="majorBidi" w:cstheme="majorBidi"/>
          <w:spacing w:val="3"/>
          <w:sz w:val="24"/>
          <w:szCs w:val="24"/>
        </w:rPr>
        <w:t>3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–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1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6</w:t>
      </w:r>
      <w:r w:rsidRPr="00D10689">
        <w:rPr>
          <w:rFonts w:asciiTheme="majorBidi" w:eastAsia="Arial" w:hAnsiTheme="majorBidi" w:cstheme="majorBidi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>W</w:t>
      </w:r>
      <w:r w:rsidRPr="00D10689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z w:val="24"/>
          <w:szCs w:val="24"/>
        </w:rPr>
        <w:t>B).</w:t>
      </w:r>
    </w:p>
    <w:p w:rsidR="0098055C" w:rsidRPr="002F3DDE" w:rsidRDefault="0098055C" w:rsidP="00D10689">
      <w:pPr>
        <w:pStyle w:val="ListParagraph"/>
        <w:spacing w:line="260" w:lineRule="exact"/>
        <w:ind w:left="993"/>
        <w:rPr>
          <w:rFonts w:asciiTheme="majorBidi" w:eastAsia="Arial" w:hAnsiTheme="majorBidi" w:cstheme="majorBidi"/>
          <w:sz w:val="24"/>
          <w:szCs w:val="24"/>
        </w:rPr>
      </w:pPr>
    </w:p>
    <w:p w:rsidR="0098055C" w:rsidRPr="002F3DDE" w:rsidRDefault="005C3C51" w:rsidP="00C91DDC">
      <w:pPr>
        <w:pStyle w:val="ListParagraph"/>
        <w:numPr>
          <w:ilvl w:val="0"/>
          <w:numId w:val="2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b/>
          <w:spacing w:val="-3"/>
          <w:sz w:val="24"/>
          <w:szCs w:val="24"/>
        </w:rPr>
        <w:t>Ujian</w:t>
      </w:r>
      <w:proofErr w:type="spellEnd"/>
      <w:r w:rsidRPr="002F3DDE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:</w:t>
      </w:r>
    </w:p>
    <w:p w:rsidR="0098055C" w:rsidRPr="00A25B08" w:rsidRDefault="005C3C51" w:rsidP="00C91DDC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Pe</w:t>
      </w:r>
      <w:r w:rsidRPr="002F3DDE">
        <w:rPr>
          <w:rFonts w:asciiTheme="majorBidi" w:eastAsia="Arial" w:hAnsiTheme="majorBidi" w:cstheme="majorBidi"/>
          <w:sz w:val="24"/>
          <w:szCs w:val="24"/>
        </w:rPr>
        <w:t>s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pacing w:val="-3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26"/>
          <w:sz w:val="24"/>
          <w:szCs w:val="24"/>
        </w:rPr>
        <w:t xml:space="preserve"> </w:t>
      </w:r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s</w:t>
      </w:r>
      <w:proofErr w:type="gram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A25B08">
        <w:rPr>
          <w:rFonts w:asciiTheme="majorBidi" w:eastAsia="Arial" w:hAnsiTheme="majorBidi" w:cstheme="majorBidi"/>
          <w:spacing w:val="3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A25B08">
        <w:rPr>
          <w:rFonts w:asciiTheme="majorBidi" w:eastAsia="Arial" w:hAnsiTheme="majorBidi" w:cstheme="majorBidi"/>
          <w:spacing w:val="27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ist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A25B08">
        <w:rPr>
          <w:rFonts w:asciiTheme="majorBidi" w:eastAsia="Arial" w:hAnsiTheme="majorBidi" w:cstheme="majorBidi"/>
          <w:spacing w:val="29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rus</w:t>
      </w:r>
      <w:proofErr w:type="spellEnd"/>
      <w:r w:rsidRPr="00A25B08">
        <w:rPr>
          <w:rFonts w:asciiTheme="majorBidi" w:eastAsia="Arial" w:hAnsiTheme="majorBidi" w:cstheme="majorBidi"/>
          <w:spacing w:val="27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z w:val="24"/>
          <w:szCs w:val="24"/>
        </w:rPr>
        <w:t>ikuti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ji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r w:rsidR="00D10689"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pada</w:t>
      </w:r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gg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 w:rsidR="00D10689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12</w:t>
      </w:r>
      <w:r w:rsidR="00C91DDC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 xml:space="preserve"> Juli </w:t>
      </w:r>
      <w:r w:rsidR="00FF1BE0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2018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ji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proofErr w:type="spellEnd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:</w:t>
      </w:r>
    </w:p>
    <w:p w:rsidR="0098055C" w:rsidRPr="00A25B08" w:rsidRDefault="005C3C51" w:rsidP="00C91DDC">
      <w:pPr>
        <w:spacing w:line="260" w:lineRule="exact"/>
        <w:ind w:left="567"/>
        <w:rPr>
          <w:rFonts w:asciiTheme="majorBidi" w:eastAsia="Arial" w:hAnsiTheme="majorBidi" w:cstheme="majorBidi"/>
          <w:sz w:val="24"/>
          <w:szCs w:val="24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v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w.</w:t>
      </w:r>
    </w:p>
    <w:p w:rsidR="0098055C" w:rsidRPr="00A25B08" w:rsidRDefault="005C3C51" w:rsidP="00C91DDC">
      <w:pPr>
        <w:ind w:left="567"/>
        <w:rPr>
          <w:rFonts w:asciiTheme="majorBidi" w:eastAsia="Arial" w:hAnsiTheme="majorBidi" w:cstheme="majorBidi"/>
          <w:sz w:val="24"/>
          <w:szCs w:val="24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ba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-</w:t>
      </w:r>
      <w:r w:rsidRPr="00A25B08">
        <w:rPr>
          <w:rFonts w:asciiTheme="majorBidi" w:eastAsia="Arial" w:hAnsiTheme="majorBidi" w:cstheme="majorBidi"/>
          <w:sz w:val="24"/>
          <w:szCs w:val="24"/>
        </w:rPr>
        <w:t>Q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’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n.</w:t>
      </w:r>
    </w:p>
    <w:p w:rsidR="0098055C" w:rsidRDefault="005C3C51" w:rsidP="00C91DDC">
      <w:pPr>
        <w:ind w:left="567"/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3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z w:val="24"/>
          <w:szCs w:val="24"/>
        </w:rPr>
        <w:t>ian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="00C91DDC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baca kitab</w:t>
      </w:r>
    </w:p>
    <w:p w:rsidR="0098055C" w:rsidRPr="00C91DDC" w:rsidRDefault="005C3C51" w:rsidP="00C91DDC">
      <w:pPr>
        <w:pStyle w:val="ListParagraph"/>
        <w:numPr>
          <w:ilvl w:val="0"/>
          <w:numId w:val="2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Lain</w:t>
      </w:r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-</w:t>
      </w:r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lain:</w:t>
      </w:r>
    </w:p>
    <w:p w:rsidR="00C91DDC" w:rsidRPr="00C91DDC" w:rsidRDefault="005C3C51" w:rsidP="00C91DDC">
      <w:pPr>
        <w:pStyle w:val="ListParagraph"/>
        <w:numPr>
          <w:ilvl w:val="0"/>
          <w:numId w:val="6"/>
        </w:numPr>
        <w:spacing w:line="260" w:lineRule="exact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end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f</w:t>
      </w:r>
      <w:r w:rsidRPr="00C91DDC">
        <w:rPr>
          <w:rFonts w:asciiTheme="majorBidi" w:eastAsia="Arial" w:hAnsiTheme="majorBidi" w:cstheme="majorBidi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7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8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C91DDC">
        <w:rPr>
          <w:rFonts w:asciiTheme="majorBidi" w:eastAsia="Arial" w:hAnsiTheme="majorBidi" w:cstheme="majorBidi"/>
          <w:sz w:val="24"/>
          <w:szCs w:val="24"/>
        </w:rPr>
        <w:t>f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p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rna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7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z w:val="24"/>
          <w:szCs w:val="24"/>
        </w:rPr>
        <w:t>hi</w:t>
      </w:r>
      <w:r w:rsidRPr="00C91DDC">
        <w:rPr>
          <w:rFonts w:asciiTheme="majorBidi" w:eastAsia="Arial" w:hAnsiTheme="majorBidi" w:cstheme="majorBidi"/>
          <w:b/>
          <w:spacing w:val="-1"/>
          <w:sz w:val="24"/>
          <w:szCs w:val="24"/>
        </w:rPr>
        <w:t>j</w:t>
      </w:r>
      <w:r w:rsidRPr="00C91DDC">
        <w:rPr>
          <w:rFonts w:asciiTheme="majorBidi" w:eastAsia="Arial" w:hAnsiTheme="majorBidi" w:cstheme="majorBidi"/>
          <w:b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b/>
          <w:sz w:val="24"/>
          <w:szCs w:val="24"/>
        </w:rPr>
        <w:t>u</w:t>
      </w:r>
      <w:proofErr w:type="spellEnd"/>
    </w:p>
    <w:p w:rsidR="00A3328B" w:rsidRPr="00D10689" w:rsidRDefault="005C3C51" w:rsidP="00D10689">
      <w:pPr>
        <w:pStyle w:val="ListParagraph"/>
        <w:numPr>
          <w:ilvl w:val="0"/>
          <w:numId w:val="6"/>
        </w:numPr>
        <w:spacing w:line="260" w:lineRule="exact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Pen</w:t>
      </w:r>
      <w:r w:rsidRPr="00C91DDC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="00D10689">
        <w:rPr>
          <w:rFonts w:asciiTheme="majorBidi" w:eastAsia="Arial" w:hAnsiTheme="majorBidi" w:cstheme="majorBidi"/>
          <w:spacing w:val="-2"/>
          <w:sz w:val="24"/>
          <w:szCs w:val="24"/>
          <w:lang w:val="id-ID"/>
        </w:rPr>
        <w:t>hasil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proofErr w:type="gramStart"/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z w:val="24"/>
          <w:szCs w:val="24"/>
        </w:rPr>
        <w:t>leksi</w:t>
      </w:r>
      <w:proofErr w:type="spellEnd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gg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proofErr w:type="gramEnd"/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="00D10689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16</w:t>
      </w:r>
      <w:r w:rsidR="00C91DDC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 xml:space="preserve"> Juli</w:t>
      </w:r>
      <w:r w:rsidRPr="00C91DDC">
        <w:rPr>
          <w:rFonts w:asciiTheme="majorBidi" w:eastAsia="Arial" w:hAnsiTheme="majorBidi" w:cstheme="majorBidi"/>
          <w:b/>
          <w:spacing w:val="2"/>
          <w:sz w:val="24"/>
          <w:szCs w:val="24"/>
        </w:rPr>
        <w:t xml:space="preserve"> </w:t>
      </w:r>
      <w:r w:rsidR="00FF1BE0">
        <w:rPr>
          <w:rFonts w:asciiTheme="majorBidi" w:eastAsia="Arial" w:hAnsiTheme="majorBidi" w:cstheme="majorBidi"/>
          <w:b/>
          <w:spacing w:val="-1"/>
          <w:sz w:val="24"/>
          <w:szCs w:val="24"/>
        </w:rPr>
        <w:t>2018</w:t>
      </w:r>
      <w:r w:rsidRPr="00C91DDC">
        <w:rPr>
          <w:rFonts w:asciiTheme="majorBidi" w:eastAsia="Arial" w:hAnsiTheme="majorBidi" w:cstheme="majorBidi"/>
          <w:b/>
          <w:sz w:val="24"/>
          <w:szCs w:val="24"/>
        </w:rPr>
        <w:t>.</w:t>
      </w:r>
    </w:p>
    <w:p w:rsidR="00C91DDC" w:rsidRPr="00C91DDC" w:rsidRDefault="005C3C51" w:rsidP="00D10689">
      <w:pPr>
        <w:pStyle w:val="ListParagraph"/>
        <w:numPr>
          <w:ilvl w:val="0"/>
          <w:numId w:val="6"/>
        </w:numPr>
        <w:spacing w:line="260" w:lineRule="exact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C91DDC">
        <w:rPr>
          <w:rFonts w:asciiTheme="majorBidi" w:eastAsia="Arial" w:hAnsiTheme="majorBidi" w:cstheme="majorBidi"/>
          <w:spacing w:val="7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C91DDC">
        <w:rPr>
          <w:rFonts w:asciiTheme="majorBidi" w:eastAsia="Arial" w:hAnsiTheme="majorBidi" w:cstheme="majorBidi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r w:rsidRPr="00C91DDC">
        <w:rPr>
          <w:rFonts w:asciiTheme="majorBidi" w:eastAsia="Arial" w:hAnsiTheme="majorBidi" w:cstheme="majorBidi"/>
          <w:spacing w:val="6"/>
          <w:sz w:val="24"/>
          <w:szCs w:val="24"/>
        </w:rPr>
        <w:t>n</w:t>
      </w:r>
      <w:r w:rsidRPr="00C91DDC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l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z w:val="24"/>
          <w:szCs w:val="24"/>
        </w:rPr>
        <w:t xml:space="preserve">s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z w:val="24"/>
          <w:szCs w:val="24"/>
        </w:rPr>
        <w:t>l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z w:val="24"/>
          <w:szCs w:val="24"/>
        </w:rPr>
        <w:t>ksi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jib</w:t>
      </w:r>
      <w:proofErr w:type="spellEnd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="00D10689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 xml:space="preserve">mengikuti pembekalan sebagai Murabby/ah dan Musyrif/ah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b/>
          <w:spacing w:val="1"/>
          <w:sz w:val="24"/>
          <w:szCs w:val="24"/>
        </w:rPr>
        <w:t>0</w:t>
      </w:r>
      <w:r w:rsidRPr="00C91DDC">
        <w:rPr>
          <w:rFonts w:asciiTheme="majorBidi" w:eastAsia="Arial" w:hAnsiTheme="majorBidi" w:cstheme="majorBidi"/>
          <w:b/>
          <w:sz w:val="24"/>
          <w:szCs w:val="24"/>
        </w:rPr>
        <w:t>1</w:t>
      </w:r>
      <w:r w:rsidRPr="00C91DDC">
        <w:rPr>
          <w:rFonts w:asciiTheme="majorBidi" w:eastAsia="Arial" w:hAnsiTheme="majorBidi" w:cstheme="majorBidi"/>
          <w:b/>
          <w:spacing w:val="1"/>
          <w:sz w:val="24"/>
          <w:szCs w:val="24"/>
        </w:rPr>
        <w:t xml:space="preserve"> </w:t>
      </w:r>
      <w:r w:rsidR="00C91DDC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 xml:space="preserve">Agustus </w:t>
      </w:r>
      <w:r w:rsidR="00FF1BE0">
        <w:rPr>
          <w:rFonts w:asciiTheme="majorBidi" w:eastAsia="Arial" w:hAnsiTheme="majorBidi" w:cstheme="majorBidi"/>
          <w:b/>
          <w:spacing w:val="1"/>
          <w:sz w:val="24"/>
          <w:szCs w:val="24"/>
        </w:rPr>
        <w:t>2018</w:t>
      </w:r>
      <w:r w:rsidRPr="00C91DDC">
        <w:rPr>
          <w:rFonts w:asciiTheme="majorBidi" w:eastAsia="Arial" w:hAnsiTheme="majorBidi" w:cstheme="majorBidi"/>
          <w:b/>
          <w:sz w:val="24"/>
          <w:szCs w:val="24"/>
        </w:rPr>
        <w:t>.</w:t>
      </w:r>
    </w:p>
    <w:p w:rsidR="0098055C" w:rsidRPr="00C91DDC" w:rsidRDefault="005C3C51" w:rsidP="00C91DDC">
      <w:pPr>
        <w:pStyle w:val="ListParagraph"/>
        <w:numPr>
          <w:ilvl w:val="0"/>
          <w:numId w:val="6"/>
        </w:numPr>
        <w:spacing w:line="260" w:lineRule="exact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c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lon</w:t>
      </w:r>
      <w:proofErr w:type="spellEnd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Mur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bb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proofErr w:type="spellEnd"/>
      <w:r w:rsidRPr="00C91DDC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C91DDC">
        <w:rPr>
          <w:rFonts w:asciiTheme="majorBidi" w:eastAsia="Arial" w:hAnsiTheme="majorBidi" w:cstheme="majorBidi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z w:val="24"/>
          <w:szCs w:val="24"/>
        </w:rPr>
        <w:t>it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w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jib</w:t>
      </w:r>
      <w:proofErr w:type="spellEnd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z w:val="24"/>
          <w:szCs w:val="24"/>
        </w:rPr>
        <w:t xml:space="preserve">i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’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proofErr w:type="spellEnd"/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.</w:t>
      </w:r>
    </w:p>
    <w:p w:rsidR="0098055C" w:rsidRPr="00A25B08" w:rsidRDefault="0098055C">
      <w:pPr>
        <w:spacing w:before="4" w:line="260" w:lineRule="exact"/>
        <w:rPr>
          <w:rFonts w:asciiTheme="majorBidi" w:hAnsiTheme="majorBidi" w:cstheme="majorBidi"/>
          <w:sz w:val="24"/>
          <w:szCs w:val="24"/>
        </w:rPr>
      </w:pPr>
    </w:p>
    <w:p w:rsidR="0098055C" w:rsidRDefault="00D14708" w:rsidP="00831223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Jember, 4</w:t>
      </w:r>
      <w:r w:rsidR="000F5203">
        <w:rPr>
          <w:rFonts w:asciiTheme="majorBidi" w:eastAsia="Arial" w:hAnsiTheme="majorBidi" w:cstheme="majorBidi"/>
          <w:sz w:val="24"/>
          <w:szCs w:val="24"/>
          <w:lang w:val="id-ID"/>
        </w:rPr>
        <w:t xml:space="preserve"> Jun</w:t>
      </w:r>
      <w:r w:rsidR="00FF1BE0">
        <w:rPr>
          <w:rFonts w:asciiTheme="majorBidi" w:eastAsia="Arial" w:hAnsiTheme="majorBidi" w:cstheme="majorBidi"/>
          <w:sz w:val="24"/>
          <w:szCs w:val="24"/>
          <w:lang w:val="id-ID"/>
        </w:rPr>
        <w:t>i 2018</w:t>
      </w:r>
      <w:r w:rsidR="00C91DDC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</w:p>
    <w:p w:rsidR="00C91DDC" w:rsidRDefault="00C91DDC" w:rsidP="00831223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Direktur Ma’had Al Jami’ah IAIN Jember</w:t>
      </w:r>
    </w:p>
    <w:p w:rsidR="00C91DDC" w:rsidRDefault="00C91DDC" w:rsidP="00831223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C91DDC" w:rsidRDefault="000F5203" w:rsidP="000F5203">
      <w:pPr>
        <w:ind w:left="5040" w:firstLine="7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Ttd</w:t>
      </w:r>
    </w:p>
    <w:p w:rsidR="00C91DDC" w:rsidRDefault="00C91DDC" w:rsidP="00831223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C91DDC" w:rsidRPr="00F50490" w:rsidRDefault="00C91DDC" w:rsidP="00831223">
      <w:pPr>
        <w:ind w:left="4320"/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</w:pPr>
      <w:r w:rsidRPr="00F5049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 xml:space="preserve">Dr. </w:t>
      </w:r>
      <w:r w:rsidR="00FF1BE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 xml:space="preserve">KH. Abd. Hamid </w:t>
      </w:r>
      <w:r w:rsidRPr="00F5049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>Pujiono, M.Ag</w:t>
      </w:r>
    </w:p>
    <w:p w:rsidR="00831223" w:rsidRDefault="00F50490" w:rsidP="00831223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NIP. </w:t>
      </w:r>
      <w:r w:rsidRPr="00F50490">
        <w:rPr>
          <w:rFonts w:asciiTheme="majorBidi" w:eastAsia="Arial" w:hAnsiTheme="majorBidi" w:cstheme="majorBidi"/>
          <w:sz w:val="24"/>
          <w:szCs w:val="24"/>
          <w:lang w:val="id-ID"/>
        </w:rPr>
        <w:t>197004012000031002</w:t>
      </w:r>
    </w:p>
    <w:p w:rsidR="00CB379D" w:rsidRDefault="00CB379D" w:rsidP="00CB379D">
      <w:pPr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D25094" w:rsidRDefault="00D25094" w:rsidP="00CB379D">
      <w:pPr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7B6BAB" w:rsidRDefault="00D14708" w:rsidP="00CB379D">
      <w:pPr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inorBidi" w:hAnsiTheme="minorBidi" w:cstheme="minorBidi"/>
          <w:b/>
          <w:bCs/>
          <w:noProof/>
          <w:sz w:val="34"/>
          <w:szCs w:val="38"/>
        </w:rPr>
        <w:lastRenderedPageBreak/>
        <w:pict>
          <v:shape id="_x0000_s1034" type="#_x0000_t75" style="position:absolute;margin-left:-5.45pt;margin-top:8.35pt;width:73.75pt;height:76.85pt;z-index:-251656192">
            <v:imagedata r:id="rId7" o:title=""/>
          </v:shape>
          <o:OLEObject Type="Embed" ProgID="CorelPHOTOPAINT.Image.16" ShapeID="_x0000_s1034" DrawAspect="Content" ObjectID="_1589614782" r:id="rId10"/>
        </w:pict>
      </w:r>
    </w:p>
    <w:p w:rsidR="007B6BAB" w:rsidRPr="00CB379D" w:rsidRDefault="007B6BAB" w:rsidP="007B6BAB">
      <w:pPr>
        <w:ind w:left="1418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CB379D">
        <w:rPr>
          <w:rFonts w:asciiTheme="minorBidi" w:hAnsiTheme="minorBidi" w:cstheme="minorBidi"/>
          <w:b/>
          <w:bCs/>
          <w:sz w:val="28"/>
          <w:szCs w:val="28"/>
        </w:rPr>
        <w:t>KEMENTERIAN AGAMA</w:t>
      </w:r>
    </w:p>
    <w:p w:rsidR="007B6BAB" w:rsidRPr="00CB379D" w:rsidRDefault="007B6BAB" w:rsidP="007B6BAB">
      <w:pPr>
        <w:ind w:left="1418"/>
        <w:jc w:val="center"/>
        <w:rPr>
          <w:rFonts w:asciiTheme="minorBidi" w:hAnsiTheme="minorBidi" w:cstheme="minorBidi"/>
          <w:b/>
          <w:bCs/>
          <w:sz w:val="24"/>
          <w:szCs w:val="24"/>
          <w:lang w:val="id-ID"/>
        </w:rPr>
      </w:pPr>
      <w:r w:rsidRPr="00CB379D">
        <w:rPr>
          <w:rFonts w:asciiTheme="minorBidi" w:hAnsiTheme="minorBidi" w:cstheme="minorBidi"/>
          <w:b/>
          <w:bCs/>
          <w:sz w:val="24"/>
          <w:szCs w:val="24"/>
        </w:rPr>
        <w:t>INSTITUT AGAMA ISLAM NEGERI (IAIN)</w:t>
      </w:r>
      <w:r w:rsidR="003A0A81" w:rsidRPr="00CB379D">
        <w:rPr>
          <w:rFonts w:asciiTheme="minorBidi" w:hAnsiTheme="minorBidi" w:cstheme="minorBidi"/>
          <w:b/>
          <w:bCs/>
          <w:sz w:val="24"/>
          <w:szCs w:val="24"/>
        </w:rPr>
        <w:t xml:space="preserve"> JEMBER</w:t>
      </w:r>
    </w:p>
    <w:p w:rsidR="003A0A81" w:rsidRPr="00CB379D" w:rsidRDefault="003A0A81" w:rsidP="007B6BAB">
      <w:pPr>
        <w:ind w:left="1418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CB379D">
        <w:rPr>
          <w:rFonts w:asciiTheme="minorBidi" w:hAnsiTheme="minorBidi" w:cstheme="minorBidi"/>
          <w:b/>
          <w:bCs/>
          <w:sz w:val="28"/>
          <w:szCs w:val="28"/>
          <w:lang w:val="id-ID"/>
        </w:rPr>
        <w:t>MA’HAD AL-JAMI’AH</w:t>
      </w:r>
    </w:p>
    <w:p w:rsidR="007B6BAB" w:rsidRPr="00CB379D" w:rsidRDefault="007B6BAB" w:rsidP="007B6BAB">
      <w:pPr>
        <w:ind w:left="1418"/>
        <w:jc w:val="center"/>
        <w:rPr>
          <w:rFonts w:asciiTheme="minorBidi" w:hAnsiTheme="minorBidi" w:cstheme="minorBidi"/>
          <w:sz w:val="16"/>
          <w:szCs w:val="16"/>
        </w:rPr>
      </w:pPr>
      <w:r w:rsidRPr="00CB379D">
        <w:rPr>
          <w:rFonts w:asciiTheme="minorBidi" w:hAnsiTheme="minorBidi" w:cstheme="minorBidi"/>
          <w:sz w:val="16"/>
          <w:szCs w:val="16"/>
        </w:rPr>
        <w:t xml:space="preserve">Jl.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Mataram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 No. 1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Mangli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, </w:t>
      </w:r>
      <w:proofErr w:type="spellStart"/>
      <w:proofErr w:type="gramStart"/>
      <w:r w:rsidRPr="00CB379D">
        <w:rPr>
          <w:rFonts w:asciiTheme="minorBidi" w:hAnsiTheme="minorBidi" w:cstheme="minorBidi"/>
          <w:sz w:val="16"/>
          <w:szCs w:val="16"/>
        </w:rPr>
        <w:t>Telp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>.:</w:t>
      </w:r>
      <w:proofErr w:type="gramEnd"/>
      <w:r w:rsidRPr="00CB379D">
        <w:rPr>
          <w:rFonts w:asciiTheme="minorBidi" w:hAnsiTheme="minorBidi" w:cstheme="minorBidi"/>
          <w:sz w:val="16"/>
          <w:szCs w:val="16"/>
        </w:rPr>
        <w:t xml:space="preserve"> 0331-487550,427005 Fax: 0331-427005,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Kode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Pos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>: 68136</w:t>
      </w:r>
    </w:p>
    <w:p w:rsidR="007B6BAB" w:rsidRPr="00CB379D" w:rsidRDefault="007B6BAB" w:rsidP="003A0A81">
      <w:pPr>
        <w:ind w:left="1418"/>
        <w:jc w:val="center"/>
        <w:rPr>
          <w:rFonts w:asciiTheme="minorBidi" w:hAnsiTheme="minorBidi" w:cstheme="minorBidi"/>
          <w:sz w:val="16"/>
          <w:szCs w:val="16"/>
          <w:lang w:val="id-ID"/>
        </w:rPr>
      </w:pPr>
      <w:proofErr w:type="spellStart"/>
      <w:r w:rsidRPr="00CB379D">
        <w:rPr>
          <w:rFonts w:asciiTheme="minorBidi" w:hAnsiTheme="minorBidi" w:cstheme="minorBidi"/>
          <w:sz w:val="16"/>
          <w:szCs w:val="16"/>
        </w:rPr>
        <w:t>Website:http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//iain-jember.ac.id e-mail: </w:t>
      </w:r>
      <w:hyperlink r:id="rId11" w:history="1">
        <w:r w:rsidRPr="00CB379D">
          <w:rPr>
            <w:rStyle w:val="Hyperlink"/>
            <w:rFonts w:asciiTheme="minorBidi" w:hAnsiTheme="minorBidi" w:cstheme="minorBidi"/>
            <w:sz w:val="16"/>
            <w:szCs w:val="16"/>
          </w:rPr>
          <w:t>iainjember@gmail.com</w:t>
        </w:r>
      </w:hyperlink>
    </w:p>
    <w:p w:rsidR="003A0A81" w:rsidRPr="003A0A81" w:rsidRDefault="003A0A81" w:rsidP="003A0A81">
      <w:pPr>
        <w:ind w:left="1418"/>
        <w:jc w:val="center"/>
        <w:rPr>
          <w:rFonts w:asciiTheme="majorHAnsi" w:hAnsiTheme="majorHAnsi"/>
          <w:sz w:val="16"/>
          <w:szCs w:val="16"/>
          <w:lang w:val="id-ID"/>
        </w:rPr>
      </w:pPr>
    </w:p>
    <w:tbl>
      <w:tblPr>
        <w:tblW w:w="0" w:type="auto"/>
        <w:tblBorders>
          <w:top w:val="single" w:sz="12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8721"/>
      </w:tblGrid>
      <w:tr w:rsidR="007B6BAB" w:rsidRPr="007C6E01" w:rsidTr="00AA173F">
        <w:trPr>
          <w:trHeight w:val="56"/>
        </w:trPr>
        <w:tc>
          <w:tcPr>
            <w:tcW w:w="10592" w:type="dxa"/>
          </w:tcPr>
          <w:p w:rsidR="007B6BAB" w:rsidRPr="007C6E01" w:rsidRDefault="007B6BAB" w:rsidP="00AA173F">
            <w:pPr>
              <w:tabs>
                <w:tab w:val="center" w:pos="4680"/>
                <w:tab w:val="right" w:pos="9360"/>
              </w:tabs>
              <w:rPr>
                <w:rFonts w:ascii="Calibri" w:eastAsia="Calibri" w:hAnsi="Calibri" w:cs="Arial"/>
                <w:sz w:val="2"/>
                <w:szCs w:val="2"/>
              </w:rPr>
            </w:pPr>
          </w:p>
        </w:tc>
      </w:tr>
    </w:tbl>
    <w:p w:rsidR="007B6BAB" w:rsidRDefault="007B6BAB" w:rsidP="007B6BAB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7B6BAB" w:rsidRPr="00A3328B" w:rsidRDefault="007B6BAB" w:rsidP="007B6BAB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G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U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U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</w:p>
    <w:p w:rsidR="007B6BAB" w:rsidRPr="00A3328B" w:rsidRDefault="007B6BAB" w:rsidP="007B6BAB">
      <w:pPr>
        <w:spacing w:before="12" w:line="240" w:lineRule="exact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No. </w:t>
      </w:r>
      <w:r w:rsidR="00D10689">
        <w:rPr>
          <w:rFonts w:asciiTheme="majorBidi" w:eastAsia="Arial Unicode MS" w:hAnsiTheme="majorBidi" w:cstheme="majorBidi"/>
        </w:rPr>
        <w:t xml:space="preserve">B. </w:t>
      </w:r>
      <w:r w:rsidR="00D10689">
        <w:rPr>
          <w:rFonts w:asciiTheme="majorBidi" w:eastAsia="Arial Unicode MS" w:hAnsiTheme="majorBidi" w:cstheme="majorBidi"/>
          <w:lang w:val="id-ID"/>
        </w:rPr>
        <w:t>003</w:t>
      </w:r>
      <w:r w:rsidRPr="00C34531">
        <w:rPr>
          <w:rFonts w:asciiTheme="majorBidi" w:eastAsia="Arial Unicode MS" w:hAnsiTheme="majorBidi" w:cstheme="majorBidi"/>
        </w:rPr>
        <w:t xml:space="preserve"> /In.20/</w:t>
      </w:r>
      <w:r w:rsidR="00D10689">
        <w:rPr>
          <w:rFonts w:asciiTheme="majorBidi" w:eastAsia="Arial Unicode MS" w:hAnsiTheme="majorBidi" w:cstheme="majorBidi"/>
          <w:lang w:val="id-ID"/>
        </w:rPr>
        <w:t>U.4/</w:t>
      </w:r>
      <w:r w:rsidRPr="00C34531">
        <w:rPr>
          <w:rFonts w:asciiTheme="majorBidi" w:eastAsia="Arial Unicode MS" w:hAnsiTheme="majorBidi" w:cstheme="majorBidi"/>
        </w:rPr>
        <w:t>0</w:t>
      </w:r>
      <w:r w:rsidR="00D10689">
        <w:rPr>
          <w:rFonts w:asciiTheme="majorBidi" w:eastAsia="Arial Unicode MS" w:hAnsiTheme="majorBidi" w:cstheme="majorBidi"/>
          <w:lang w:val="id-ID"/>
        </w:rPr>
        <w:t>6</w:t>
      </w:r>
      <w:r>
        <w:rPr>
          <w:rFonts w:asciiTheme="majorBidi" w:eastAsia="Arial Unicode MS" w:hAnsiTheme="majorBidi" w:cstheme="majorBidi"/>
        </w:rPr>
        <w:t>/201</w:t>
      </w:r>
      <w:r w:rsidR="00FF1BE0">
        <w:rPr>
          <w:rFonts w:asciiTheme="majorBidi" w:eastAsia="Arial Unicode MS" w:hAnsiTheme="majorBidi" w:cstheme="majorBidi"/>
          <w:lang w:val="id-ID"/>
        </w:rPr>
        <w:t>8</w:t>
      </w:r>
    </w:p>
    <w:p w:rsidR="007B6BAB" w:rsidRPr="00A25B08" w:rsidRDefault="007B6BAB" w:rsidP="007B6BAB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7B6BAB" w:rsidRPr="00A25B08" w:rsidRDefault="007B6BAB" w:rsidP="007B6BAB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A25B08">
        <w:rPr>
          <w:rFonts w:asciiTheme="majorBidi" w:hAnsiTheme="majorBidi" w:cstheme="majorBidi"/>
          <w:sz w:val="24"/>
          <w:szCs w:val="24"/>
          <w:lang w:val="id-ID"/>
        </w:rPr>
        <w:t>Tentang :</w:t>
      </w:r>
    </w:p>
    <w:p w:rsidR="007B6BAB" w:rsidRPr="00A3328B" w:rsidRDefault="007B6BAB" w:rsidP="00E15600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Penerimaan </w:t>
      </w:r>
      <w:r w:rsidR="00E15600">
        <w:rPr>
          <w:rFonts w:asciiTheme="majorBidi" w:hAnsiTheme="majorBidi" w:cstheme="majorBidi"/>
          <w:b/>
          <w:bCs/>
          <w:sz w:val="24"/>
          <w:szCs w:val="24"/>
          <w:lang w:val="id-ID"/>
        </w:rPr>
        <w:t>Musyrif/Musyrifah</w:t>
      </w: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</w:p>
    <w:p w:rsidR="007B6BAB" w:rsidRPr="00A3328B" w:rsidRDefault="007B6BAB" w:rsidP="007B6BAB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>Ma’had Al Jami’ah IAIN Jember</w:t>
      </w:r>
    </w:p>
    <w:p w:rsidR="007B6BAB" w:rsidRPr="00A25B08" w:rsidRDefault="007B6BAB" w:rsidP="007B6BAB">
      <w:pPr>
        <w:spacing w:before="12" w:line="240" w:lineRule="exact"/>
        <w:rPr>
          <w:rFonts w:asciiTheme="majorBidi" w:hAnsiTheme="majorBidi" w:cstheme="majorBidi"/>
          <w:sz w:val="24"/>
          <w:szCs w:val="24"/>
          <w:lang w:val="id-ID"/>
        </w:rPr>
      </w:pPr>
    </w:p>
    <w:p w:rsidR="007B6BAB" w:rsidRPr="00A25B08" w:rsidRDefault="007B6BAB" w:rsidP="00E15600">
      <w:pPr>
        <w:spacing w:before="29"/>
        <w:ind w:right="71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6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ah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proofErr w:type="gram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6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’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i’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 xml:space="preserve">IAIN Jember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ka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o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="00E15600"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Musyrif</w:t>
      </w:r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>/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od</w:t>
      </w:r>
      <w:r w:rsidRPr="00A25B08">
        <w:rPr>
          <w:rFonts w:asciiTheme="majorBidi" w:eastAsia="Arial" w:hAnsiTheme="majorBidi" w:cstheme="majorBidi"/>
          <w:sz w:val="24"/>
          <w:szCs w:val="24"/>
        </w:rPr>
        <w:t>e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1</w:t>
      </w:r>
      <w:r w:rsidR="00FF1BE0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8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/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201</w:t>
      </w:r>
      <w:r w:rsidR="00FF1BE0">
        <w:rPr>
          <w:rFonts w:asciiTheme="majorBidi" w:eastAsia="Arial" w:hAnsiTheme="majorBidi" w:cstheme="majorBidi"/>
          <w:sz w:val="24"/>
          <w:szCs w:val="24"/>
          <w:lang w:val="id-ID"/>
        </w:rPr>
        <w:t>9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ua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eb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>:</w:t>
      </w:r>
    </w:p>
    <w:p w:rsidR="007B6BAB" w:rsidRDefault="007B6BAB" w:rsidP="007B6BAB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7B6BAB" w:rsidRPr="00A25B08" w:rsidRDefault="007B6BAB" w:rsidP="007B6BAB">
      <w:pPr>
        <w:pStyle w:val="ListParagraph"/>
        <w:numPr>
          <w:ilvl w:val="0"/>
          <w:numId w:val="7"/>
        </w:numPr>
        <w:ind w:left="426" w:hanging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orm</w:t>
      </w:r>
      <w:r w:rsidRPr="00A25B08">
        <w:rPr>
          <w:rFonts w:asciiTheme="majorBidi" w:eastAsia="Arial" w:hAnsiTheme="majorBidi" w:cstheme="majorBidi"/>
          <w:b/>
          <w:spacing w:val="1"/>
          <w:sz w:val="24"/>
          <w:szCs w:val="24"/>
        </w:rPr>
        <w:t>as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b/>
          <w:spacing w:val="-1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:</w:t>
      </w:r>
    </w:p>
    <w:p w:rsidR="007B6BAB" w:rsidRDefault="007B6BAB" w:rsidP="00E15600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  <w:lang w:val="id-ID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</w:t>
      </w:r>
      <w:r w:rsidR="00042F75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="00E15600">
        <w:rPr>
          <w:rFonts w:asciiTheme="majorBidi" w:eastAsia="Arial" w:hAnsiTheme="majorBidi" w:cstheme="majorBidi"/>
          <w:spacing w:val="-2"/>
          <w:sz w:val="24"/>
          <w:szCs w:val="24"/>
          <w:lang w:val="id-ID"/>
        </w:rPr>
        <w:t>syrif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                                </w:t>
      </w:r>
      <w:r w:rsidRPr="00A25B08">
        <w:rPr>
          <w:rFonts w:asciiTheme="majorBidi" w:eastAsia="Arial" w:hAnsiTheme="majorBidi" w:cstheme="majorBidi"/>
          <w:spacing w:val="33"/>
          <w:sz w:val="24"/>
          <w:szCs w:val="24"/>
        </w:rPr>
        <w:t xml:space="preserve"> </w:t>
      </w:r>
      <w:r w:rsidR="00E15600">
        <w:rPr>
          <w:rFonts w:asciiTheme="majorBidi" w:eastAsia="Arial" w:hAnsiTheme="majorBidi" w:cstheme="majorBidi"/>
          <w:spacing w:val="33"/>
          <w:sz w:val="24"/>
          <w:szCs w:val="24"/>
          <w:lang w:val="id-ID"/>
        </w:rPr>
        <w:tab/>
      </w:r>
      <w:r w:rsidRPr="00A25B08">
        <w:rPr>
          <w:rFonts w:asciiTheme="majorBidi" w:eastAsia="Arial" w:hAnsiTheme="majorBidi" w:cstheme="majorBidi"/>
          <w:sz w:val="24"/>
          <w:szCs w:val="24"/>
        </w:rPr>
        <w:t>: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gramStart"/>
      <w:r w:rsidR="00D10689"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5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 O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g</w:t>
      </w:r>
      <w:proofErr w:type="gramEnd"/>
    </w:p>
    <w:p w:rsidR="00E15600" w:rsidRDefault="00D10689" w:rsidP="00E15600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2.</w:t>
      </w:r>
      <w:r w:rsidR="00042F75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  <w:r w:rsidR="00D25094">
        <w:rPr>
          <w:rFonts w:asciiTheme="majorBidi" w:eastAsia="Arial" w:hAnsiTheme="majorBidi" w:cstheme="majorBidi"/>
          <w:sz w:val="24"/>
          <w:szCs w:val="24"/>
          <w:lang w:val="id-ID"/>
        </w:rPr>
        <w:t xml:space="preserve"> Musyrifah</w:t>
      </w:r>
      <w:r w:rsidR="00D25094"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 w:rsidR="00D25094"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 w:rsidR="00D25094">
        <w:rPr>
          <w:rFonts w:asciiTheme="majorBidi" w:eastAsia="Arial" w:hAnsiTheme="majorBidi" w:cstheme="majorBidi"/>
          <w:sz w:val="24"/>
          <w:szCs w:val="24"/>
          <w:lang w:val="id-ID"/>
        </w:rPr>
        <w:tab/>
        <w:t>: 4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>0</w:t>
      </w:r>
      <w:r w:rsidR="00E15600">
        <w:rPr>
          <w:rFonts w:asciiTheme="majorBidi" w:eastAsia="Arial" w:hAnsiTheme="majorBidi" w:cstheme="majorBidi"/>
          <w:sz w:val="24"/>
          <w:szCs w:val="24"/>
          <w:lang w:val="id-ID"/>
        </w:rPr>
        <w:t xml:space="preserve"> Orang</w:t>
      </w:r>
    </w:p>
    <w:p w:rsidR="000F5203" w:rsidRPr="00E15600" w:rsidRDefault="000F5203" w:rsidP="00E15600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7B6BAB" w:rsidRPr="00A25B08" w:rsidRDefault="007B6BAB" w:rsidP="007B6BAB">
      <w:pPr>
        <w:pStyle w:val="ListParagraph"/>
        <w:numPr>
          <w:ilvl w:val="0"/>
          <w:numId w:val="7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Persyaratan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administrasi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7B6BAB" w:rsidRPr="00042F75" w:rsidRDefault="007B6BAB" w:rsidP="00042F75">
      <w:pPr>
        <w:spacing w:line="260" w:lineRule="exact"/>
        <w:ind w:left="426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z w:val="24"/>
          <w:szCs w:val="24"/>
        </w:rPr>
        <w:t>j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042F75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8D5A3A" w:rsidRPr="00042F75"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Musyrif/ah</w:t>
      </w:r>
      <w:r w:rsidRPr="00042F75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z w:val="24"/>
          <w:szCs w:val="24"/>
        </w:rPr>
        <w:t>g</w:t>
      </w:r>
      <w:r w:rsidRPr="00042F75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042F75">
        <w:rPr>
          <w:rFonts w:asciiTheme="majorBidi" w:eastAsia="Arial" w:hAnsiTheme="majorBidi" w:cstheme="majorBidi"/>
          <w:sz w:val="24"/>
          <w:szCs w:val="24"/>
        </w:rPr>
        <w:t>it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juk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pa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042F75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042F75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gramStart"/>
      <w:r w:rsidRPr="00042F75"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 xml:space="preserve">Direktur 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-3"/>
          <w:sz w:val="24"/>
          <w:szCs w:val="24"/>
        </w:rPr>
        <w:t>’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proofErr w:type="gramEnd"/>
      <w:r w:rsidR="00042F75" w:rsidRPr="00042F75">
        <w:rPr>
          <w:rFonts w:asciiTheme="majorBidi" w:eastAsia="Arial" w:hAnsiTheme="majorBidi" w:cstheme="majorBidi"/>
          <w:sz w:val="24"/>
          <w:szCs w:val="24"/>
          <w:lang w:val="id-ID"/>
        </w:rPr>
        <w:t xml:space="preserve"> dengan m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mp</w:t>
      </w:r>
      <w:r w:rsidRPr="00042F75">
        <w:rPr>
          <w:rFonts w:asciiTheme="majorBidi" w:eastAsia="Arial" w:hAnsiTheme="majorBidi" w:cstheme="majorBidi"/>
          <w:sz w:val="24"/>
          <w:szCs w:val="24"/>
        </w:rPr>
        <w:t>i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:</w:t>
      </w:r>
    </w:p>
    <w:p w:rsidR="007B6BAB" w:rsidRPr="00042F75" w:rsidRDefault="007B6BAB" w:rsidP="00042F75">
      <w:pPr>
        <w:pStyle w:val="ListParagraph"/>
        <w:numPr>
          <w:ilvl w:val="0"/>
          <w:numId w:val="9"/>
        </w:numPr>
        <w:tabs>
          <w:tab w:val="left" w:pos="1134"/>
        </w:tabs>
        <w:ind w:hanging="294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Cur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042F75">
        <w:rPr>
          <w:rFonts w:asciiTheme="majorBidi" w:eastAsia="Arial" w:hAnsiTheme="majorBidi" w:cstheme="majorBidi"/>
          <w:sz w:val="24"/>
          <w:szCs w:val="24"/>
        </w:rPr>
        <w:t>c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Vi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e</w:t>
      </w:r>
    </w:p>
    <w:p w:rsidR="007B6BAB" w:rsidRPr="00042F75" w:rsidRDefault="007B6BAB" w:rsidP="00042F75">
      <w:pPr>
        <w:pStyle w:val="ListParagraph"/>
        <w:numPr>
          <w:ilvl w:val="0"/>
          <w:numId w:val="9"/>
        </w:numPr>
        <w:tabs>
          <w:tab w:val="left" w:pos="1134"/>
        </w:tabs>
        <w:ind w:hanging="294"/>
        <w:rPr>
          <w:rFonts w:asciiTheme="majorBidi" w:eastAsia="Arial" w:hAnsiTheme="majorBidi" w:cstheme="majorBidi"/>
          <w:sz w:val="24"/>
          <w:szCs w:val="24"/>
        </w:rPr>
      </w:pPr>
      <w:r w:rsidRPr="00042F75">
        <w:rPr>
          <w:rFonts w:asciiTheme="majorBidi" w:eastAsia="Arial" w:hAnsiTheme="majorBidi" w:cstheme="majorBidi"/>
          <w:sz w:val="24"/>
          <w:szCs w:val="24"/>
        </w:rPr>
        <w:t>FC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="008D5A3A" w:rsidRPr="00042F75">
        <w:rPr>
          <w:rFonts w:asciiTheme="majorBidi" w:eastAsia="Arial" w:hAnsiTheme="majorBidi" w:cstheme="majorBidi"/>
          <w:spacing w:val="-7"/>
          <w:sz w:val="24"/>
          <w:szCs w:val="24"/>
          <w:lang w:val="id-ID"/>
        </w:rPr>
        <w:t>Kartu Tanda Mahasiswa</w:t>
      </w:r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</w:p>
    <w:p w:rsidR="007B6BAB" w:rsidRPr="00042F75" w:rsidRDefault="007B6BAB" w:rsidP="00042F75">
      <w:pPr>
        <w:pStyle w:val="ListParagraph"/>
        <w:numPr>
          <w:ilvl w:val="0"/>
          <w:numId w:val="9"/>
        </w:numPr>
        <w:tabs>
          <w:tab w:val="left" w:pos="1134"/>
        </w:tabs>
        <w:ind w:hanging="294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F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042F75">
        <w:rPr>
          <w:rFonts w:asciiTheme="majorBidi" w:eastAsia="Arial" w:hAnsiTheme="majorBidi" w:cstheme="majorBidi"/>
          <w:sz w:val="24"/>
          <w:szCs w:val="24"/>
        </w:rPr>
        <w:t>o</w:t>
      </w:r>
      <w:proofErr w:type="spellEnd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z w:val="24"/>
          <w:szCs w:val="24"/>
        </w:rPr>
        <w:t>w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rna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042F75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4</w:t>
      </w:r>
      <w:r w:rsidRPr="00042F75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x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6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2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mba</w:t>
      </w:r>
      <w:r w:rsidRPr="00042F75">
        <w:rPr>
          <w:rFonts w:asciiTheme="majorBidi" w:eastAsia="Arial" w:hAnsiTheme="majorBidi" w:cstheme="majorBidi"/>
          <w:sz w:val="24"/>
          <w:szCs w:val="24"/>
        </w:rPr>
        <w:t>r</w:t>
      </w:r>
      <w:proofErr w:type="spellEnd"/>
    </w:p>
    <w:p w:rsidR="008D5A3A" w:rsidRPr="00430055" w:rsidRDefault="008D5A3A" w:rsidP="00430055">
      <w:pPr>
        <w:pStyle w:val="ListParagraph"/>
        <w:numPr>
          <w:ilvl w:val="0"/>
          <w:numId w:val="9"/>
        </w:numPr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Foto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kopi KHS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dari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awal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s.d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akhir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dan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transkip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nilai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masing-masing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1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lembar</w:t>
      </w:r>
      <w:proofErr w:type="spellEnd"/>
    </w:p>
    <w:p w:rsidR="007B6BAB" w:rsidRPr="000F5203" w:rsidRDefault="007B6BAB" w:rsidP="00430055">
      <w:pPr>
        <w:pStyle w:val="ListParagraph"/>
        <w:numPr>
          <w:ilvl w:val="0"/>
          <w:numId w:val="9"/>
        </w:numPr>
        <w:ind w:left="709" w:hanging="283"/>
        <w:rPr>
          <w:rFonts w:asciiTheme="majorBidi" w:eastAsia="Arial" w:hAnsiTheme="majorBidi" w:cstheme="majorBidi"/>
          <w:sz w:val="24"/>
          <w:szCs w:val="24"/>
        </w:rPr>
      </w:pPr>
      <w:r w:rsidRPr="00430055">
        <w:rPr>
          <w:rFonts w:asciiTheme="majorBidi" w:eastAsia="Arial" w:hAnsiTheme="majorBidi" w:cstheme="majorBidi"/>
          <w:sz w:val="24"/>
          <w:szCs w:val="24"/>
        </w:rPr>
        <w:t xml:space="preserve">FC </w:t>
      </w:r>
      <w:proofErr w:type="spellStart"/>
      <w:r w:rsidRPr="00430055">
        <w:rPr>
          <w:rFonts w:asciiTheme="majorBidi" w:eastAsia="Arial" w:hAnsiTheme="majorBidi" w:cstheme="majorBidi"/>
          <w:sz w:val="24"/>
          <w:szCs w:val="24"/>
        </w:rPr>
        <w:t>s</w:t>
      </w:r>
      <w:r w:rsidRPr="0043005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430055">
        <w:rPr>
          <w:rFonts w:asciiTheme="majorBidi" w:eastAsia="Arial" w:hAnsiTheme="majorBidi" w:cstheme="majorBidi"/>
          <w:sz w:val="24"/>
          <w:szCs w:val="24"/>
        </w:rPr>
        <w:t>rt</w:t>
      </w:r>
      <w:r w:rsidRPr="00430055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430055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430055">
        <w:rPr>
          <w:rFonts w:asciiTheme="majorBidi" w:eastAsia="Arial" w:hAnsiTheme="majorBidi" w:cstheme="majorBidi"/>
          <w:sz w:val="24"/>
          <w:szCs w:val="24"/>
        </w:rPr>
        <w:t>i</w:t>
      </w:r>
      <w:r w:rsidRPr="00430055">
        <w:rPr>
          <w:rFonts w:asciiTheme="majorBidi" w:eastAsia="Arial" w:hAnsiTheme="majorBidi" w:cstheme="majorBidi"/>
          <w:spacing w:val="-3"/>
          <w:sz w:val="24"/>
          <w:szCs w:val="24"/>
        </w:rPr>
        <w:t>k</w:t>
      </w:r>
      <w:r w:rsidRPr="0043005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30055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430055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 w:rsidRPr="0043005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43005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30055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430055">
        <w:rPr>
          <w:rFonts w:asciiTheme="majorBidi" w:eastAsia="Arial" w:hAnsiTheme="majorBidi" w:cstheme="majorBidi"/>
          <w:sz w:val="24"/>
          <w:szCs w:val="24"/>
        </w:rPr>
        <w:t>g</w:t>
      </w:r>
      <w:r w:rsidRPr="00430055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43005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430055">
        <w:rPr>
          <w:rFonts w:asciiTheme="majorBidi" w:eastAsia="Arial" w:hAnsiTheme="majorBidi" w:cstheme="majorBidi"/>
          <w:sz w:val="24"/>
          <w:szCs w:val="24"/>
        </w:rPr>
        <w:t>i</w:t>
      </w:r>
      <w:r w:rsidRPr="00430055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430055">
        <w:rPr>
          <w:rFonts w:asciiTheme="majorBidi" w:eastAsia="Arial" w:hAnsiTheme="majorBidi" w:cstheme="majorBidi"/>
          <w:sz w:val="24"/>
          <w:szCs w:val="24"/>
        </w:rPr>
        <w:t>iliki</w:t>
      </w:r>
      <w:proofErr w:type="spellEnd"/>
    </w:p>
    <w:p w:rsidR="000F5203" w:rsidRPr="00430055" w:rsidRDefault="000F5203" w:rsidP="000F5203">
      <w:pPr>
        <w:pStyle w:val="ListParagraph"/>
        <w:ind w:left="709"/>
        <w:rPr>
          <w:rFonts w:asciiTheme="majorBidi" w:eastAsia="Arial" w:hAnsiTheme="majorBidi" w:cstheme="majorBidi"/>
          <w:sz w:val="24"/>
          <w:szCs w:val="24"/>
        </w:rPr>
      </w:pPr>
    </w:p>
    <w:p w:rsidR="007B6BAB" w:rsidRPr="00A25B08" w:rsidRDefault="007B6BAB" w:rsidP="00042F75">
      <w:pPr>
        <w:pStyle w:val="ListParagraph"/>
        <w:numPr>
          <w:ilvl w:val="0"/>
          <w:numId w:val="7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Kualifikasi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Umum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BA29E3" w:rsidRPr="00BA29E3" w:rsidRDefault="00BA29E3" w:rsidP="00042F75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Calon Mus</w:t>
      </w:r>
      <w:r w:rsidR="00042F75">
        <w:rPr>
          <w:rFonts w:asciiTheme="majorBidi" w:eastAsia="Arial" w:hAnsiTheme="majorBidi" w:cstheme="majorBidi"/>
          <w:sz w:val="24"/>
          <w:szCs w:val="24"/>
          <w:lang w:val="id-ID"/>
        </w:rPr>
        <w:t xml:space="preserve">yrif/ah adalah mahasiswa aktif minimal semester III </w:t>
      </w:r>
    </w:p>
    <w:p w:rsidR="00BA29E3" w:rsidRPr="00BA29E3" w:rsidRDefault="007B6BAB" w:rsidP="00BA29E3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BA29E3">
        <w:rPr>
          <w:rFonts w:asciiTheme="majorBidi" w:eastAsia="Arial" w:hAnsiTheme="majorBidi" w:cstheme="majorBidi"/>
          <w:spacing w:val="-4"/>
          <w:sz w:val="24"/>
          <w:szCs w:val="24"/>
        </w:rPr>
        <w:t>B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BA29E3">
        <w:rPr>
          <w:rFonts w:asciiTheme="majorBidi" w:eastAsia="Arial" w:hAnsiTheme="majorBidi" w:cstheme="majorBidi"/>
          <w:sz w:val="24"/>
          <w:szCs w:val="24"/>
        </w:rPr>
        <w:t>k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ep</w:t>
      </w:r>
      <w:r w:rsidRPr="00BA29E3">
        <w:rPr>
          <w:rFonts w:asciiTheme="majorBidi" w:eastAsia="Arial" w:hAnsiTheme="majorBidi" w:cstheme="majorBidi"/>
          <w:sz w:val="24"/>
          <w:szCs w:val="24"/>
        </w:rPr>
        <w:t>r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ib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ad</w:t>
      </w:r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proofErr w:type="gramStart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z w:val="24"/>
          <w:szCs w:val="24"/>
        </w:rPr>
        <w:t>sl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BA29E3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proofErr w:type="gramEnd"/>
      <w:r w:rsidRPr="00BA29E3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z w:val="24"/>
          <w:szCs w:val="24"/>
        </w:rPr>
        <w:t>/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z w:val="24"/>
          <w:szCs w:val="24"/>
        </w:rPr>
        <w:t>sli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proofErr w:type="spellEnd"/>
      <w:r w:rsidRPr="00BA29E3">
        <w:rPr>
          <w:rFonts w:asciiTheme="majorBidi" w:eastAsia="Arial" w:hAnsiTheme="majorBidi" w:cstheme="majorBidi"/>
          <w:sz w:val="24"/>
          <w:szCs w:val="24"/>
        </w:rPr>
        <w:t>.</w:t>
      </w:r>
    </w:p>
    <w:p w:rsidR="00BA29E3" w:rsidRPr="00BA29E3" w:rsidRDefault="007B6BAB" w:rsidP="00BA29E3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F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sih</w:t>
      </w:r>
      <w:proofErr w:type="spellEnd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ca</w:t>
      </w:r>
      <w:proofErr w:type="spellEnd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l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r w:rsidRPr="00BA29E3">
        <w:rPr>
          <w:rFonts w:asciiTheme="majorBidi" w:eastAsia="Arial" w:hAnsiTheme="majorBidi" w:cstheme="majorBidi"/>
          <w:sz w:val="24"/>
          <w:szCs w:val="24"/>
        </w:rPr>
        <w:t>Q</w:t>
      </w:r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BA29E3">
        <w:rPr>
          <w:rFonts w:asciiTheme="majorBidi" w:eastAsia="Arial" w:hAnsiTheme="majorBidi" w:cstheme="majorBidi"/>
          <w:sz w:val="24"/>
          <w:szCs w:val="24"/>
        </w:rPr>
        <w:t>’</w:t>
      </w:r>
      <w:r w:rsidR="000F5203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="000F5203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 xml:space="preserve"> dan cakap praktek ibadah</w:t>
      </w:r>
    </w:p>
    <w:p w:rsidR="007B6BAB" w:rsidRPr="000F5203" w:rsidRDefault="007B6BAB" w:rsidP="00BA29E3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z w:val="24"/>
          <w:szCs w:val="24"/>
        </w:rPr>
        <w:t>iliki</w:t>
      </w:r>
      <w:proofErr w:type="spellEnd"/>
      <w:r w:rsidRPr="00BA29E3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z w:val="24"/>
          <w:szCs w:val="24"/>
        </w:rPr>
        <w:t>k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pu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BA29E3">
        <w:rPr>
          <w:rFonts w:asciiTheme="majorBidi" w:eastAsia="Arial" w:hAnsiTheme="majorBidi" w:cstheme="majorBidi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z w:val="24"/>
          <w:szCs w:val="24"/>
        </w:rPr>
        <w:t>s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z w:val="24"/>
          <w:szCs w:val="24"/>
        </w:rPr>
        <w:t>s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ua</w:t>
      </w:r>
      <w:r w:rsidRPr="00BA29E3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BA29E3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tu</w:t>
      </w:r>
      <w:r w:rsidRPr="00BA29E3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s</w:t>
      </w:r>
      <w:proofErr w:type="spellEnd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da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un</w:t>
      </w:r>
      <w:r w:rsidRPr="00BA29E3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BA29E3">
        <w:rPr>
          <w:rFonts w:asciiTheme="majorBidi" w:eastAsia="Arial" w:hAnsiTheme="majorBidi" w:cstheme="majorBidi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BA29E3">
        <w:rPr>
          <w:rFonts w:asciiTheme="majorBidi" w:eastAsia="Arial" w:hAnsiTheme="majorBidi" w:cstheme="majorBidi"/>
          <w:sz w:val="24"/>
          <w:szCs w:val="24"/>
        </w:rPr>
        <w:t>ib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z w:val="24"/>
          <w:szCs w:val="24"/>
        </w:rPr>
        <w:t>t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uh</w:t>
      </w:r>
      <w:r w:rsidRPr="00BA29E3">
        <w:rPr>
          <w:rFonts w:asciiTheme="majorBidi" w:eastAsia="Arial" w:hAnsiTheme="majorBidi" w:cstheme="majorBidi"/>
          <w:sz w:val="24"/>
          <w:szCs w:val="24"/>
        </w:rPr>
        <w:t>k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.</w:t>
      </w:r>
    </w:p>
    <w:p w:rsidR="000F5203" w:rsidRPr="00BA29E3" w:rsidRDefault="000F5203" w:rsidP="000F5203">
      <w:pPr>
        <w:pStyle w:val="ListParagraph"/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</w:p>
    <w:p w:rsidR="007B6BAB" w:rsidRPr="00042F75" w:rsidRDefault="007B6BAB" w:rsidP="00430055">
      <w:pPr>
        <w:pStyle w:val="ListParagraph"/>
        <w:numPr>
          <w:ilvl w:val="0"/>
          <w:numId w:val="7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Waktu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dan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tempat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pendaftaran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042F75" w:rsidRPr="00D10689" w:rsidRDefault="00042F75" w:rsidP="00042F75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Pen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ft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3"/>
          <w:position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6"/>
          <w:position w:val="-1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pacing w:val="-7"/>
          <w:position w:val="-1"/>
          <w:sz w:val="24"/>
          <w:szCs w:val="24"/>
        </w:rPr>
        <w:t>y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ah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gramStart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  <w:lang w:val="id-ID"/>
        </w:rPr>
        <w:t>surat</w:t>
      </w:r>
      <w:proofErr w:type="gram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  <w:lang w:val="id-ID"/>
        </w:rPr>
        <w:t xml:space="preserve"> lamaran </w:t>
      </w:r>
      <w:proofErr w:type="spellStart"/>
      <w:r w:rsidRPr="00D10689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u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l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31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an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l</w:t>
      </w:r>
      <w:proofErr w:type="spellEnd"/>
      <w:r w:rsidRPr="00D10689">
        <w:rPr>
          <w:rFonts w:asciiTheme="majorBidi" w:eastAsia="Arial" w:hAnsiTheme="majorBidi" w:cstheme="majorBidi"/>
          <w:spacing w:val="36"/>
          <w:position w:val="-1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b/>
          <w:spacing w:val="13"/>
          <w:position w:val="-1"/>
          <w:sz w:val="24"/>
          <w:szCs w:val="24"/>
          <w:lang w:val="id-ID"/>
        </w:rPr>
        <w:t>2 Juli</w:t>
      </w:r>
      <w:r w:rsidRPr="00D10689">
        <w:rPr>
          <w:rFonts w:asciiTheme="majorBidi" w:eastAsia="Arial" w:hAnsiTheme="majorBidi" w:cstheme="majorBidi"/>
          <w:b/>
          <w:spacing w:val="35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b/>
          <w:spacing w:val="1"/>
          <w:position w:val="-1"/>
          <w:sz w:val="24"/>
          <w:szCs w:val="24"/>
        </w:rPr>
        <w:t>s</w:t>
      </w:r>
      <w:r w:rsidRPr="00D10689">
        <w:rPr>
          <w:rFonts w:asciiTheme="majorBidi" w:eastAsia="Arial" w:hAnsiTheme="majorBidi" w:cstheme="majorBidi"/>
          <w:b/>
          <w:spacing w:val="-2"/>
          <w:position w:val="-1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b/>
          <w:position w:val="-1"/>
          <w:sz w:val="24"/>
          <w:szCs w:val="24"/>
        </w:rPr>
        <w:t>d.</w:t>
      </w:r>
      <w:proofErr w:type="spellEnd"/>
      <w:r w:rsidRPr="00D10689">
        <w:rPr>
          <w:rFonts w:asciiTheme="majorBidi" w:eastAsia="Arial" w:hAnsiTheme="majorBidi" w:cstheme="majorBidi"/>
          <w:b/>
          <w:position w:val="-1"/>
          <w:sz w:val="24"/>
          <w:szCs w:val="24"/>
          <w:lang w:val="id-ID"/>
        </w:rPr>
        <w:t xml:space="preserve"> </w:t>
      </w:r>
      <w:r w:rsidRPr="00D10689">
        <w:rPr>
          <w:rFonts w:asciiTheme="majorBidi" w:eastAsia="Arial" w:hAnsiTheme="majorBidi" w:cstheme="majorBidi"/>
          <w:b/>
          <w:spacing w:val="-1"/>
          <w:sz w:val="24"/>
          <w:szCs w:val="24"/>
          <w:lang w:val="id-ID"/>
        </w:rPr>
        <w:t>10 Juli</w:t>
      </w:r>
      <w:r w:rsidRPr="00D10689">
        <w:rPr>
          <w:rFonts w:asciiTheme="majorBidi" w:eastAsia="Arial" w:hAnsiTheme="majorBidi" w:cstheme="majorBidi"/>
          <w:b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b/>
          <w:spacing w:val="1"/>
          <w:sz w:val="24"/>
          <w:szCs w:val="24"/>
        </w:rPr>
        <w:t>2018</w:t>
      </w:r>
      <w:r w:rsidRPr="00D10689">
        <w:rPr>
          <w:rFonts w:asciiTheme="majorBidi" w:eastAsia="Arial" w:hAnsiTheme="majorBidi" w:cstheme="majorBidi"/>
          <w:b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10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z w:val="24"/>
          <w:szCs w:val="24"/>
        </w:rPr>
        <w:t>t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D10689">
        <w:rPr>
          <w:rFonts w:asciiTheme="majorBidi" w:eastAsia="Arial" w:hAnsiTheme="majorBidi" w:cstheme="majorBidi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0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’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D10689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l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proofErr w:type="spellStart"/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z w:val="24"/>
          <w:szCs w:val="24"/>
        </w:rPr>
        <w:t>i’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D10689">
        <w:rPr>
          <w:rFonts w:asciiTheme="majorBidi" w:eastAsia="Arial" w:hAnsiTheme="majorBidi" w:cstheme="majorBidi"/>
          <w:spacing w:val="16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jam</w:t>
      </w:r>
      <w:r w:rsidRPr="00D10689">
        <w:rPr>
          <w:rFonts w:asciiTheme="majorBidi" w:eastAsia="Arial" w:hAnsiTheme="majorBidi" w:cstheme="majorBidi"/>
          <w:spacing w:val="12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z w:val="24"/>
          <w:szCs w:val="24"/>
        </w:rPr>
        <w:t>k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z w:val="24"/>
          <w:szCs w:val="24"/>
        </w:rPr>
        <w:t>j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proofErr w:type="spellEnd"/>
      <w:r w:rsidRPr="00D10689">
        <w:rPr>
          <w:rFonts w:asciiTheme="majorBidi" w:eastAsia="Arial" w:hAnsiTheme="majorBidi" w:cstheme="majorBidi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(</w:t>
      </w:r>
      <w:proofErr w:type="spellStart"/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jam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08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–11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>W</w:t>
      </w:r>
      <w:r w:rsidRPr="00D10689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D10689">
        <w:rPr>
          <w:rFonts w:asciiTheme="majorBidi" w:eastAsia="Arial" w:hAnsiTheme="majorBidi" w:cstheme="majorBidi"/>
          <w:sz w:val="24"/>
          <w:szCs w:val="24"/>
        </w:rPr>
        <w:t>,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 xml:space="preserve">jam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D10689">
        <w:rPr>
          <w:rFonts w:asciiTheme="majorBidi" w:eastAsia="Arial" w:hAnsiTheme="majorBidi" w:cstheme="majorBidi"/>
          <w:spacing w:val="3"/>
          <w:sz w:val="24"/>
          <w:szCs w:val="24"/>
        </w:rPr>
        <w:t>3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–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1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6</w:t>
      </w:r>
      <w:r w:rsidRPr="00D10689">
        <w:rPr>
          <w:rFonts w:asciiTheme="majorBidi" w:eastAsia="Arial" w:hAnsiTheme="majorBidi" w:cstheme="majorBidi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>W</w:t>
      </w:r>
      <w:r w:rsidRPr="00D10689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z w:val="24"/>
          <w:szCs w:val="24"/>
        </w:rPr>
        <w:t>B).</w:t>
      </w:r>
    </w:p>
    <w:p w:rsidR="00042F75" w:rsidRPr="002F3DDE" w:rsidRDefault="00042F75" w:rsidP="00042F75">
      <w:pPr>
        <w:pStyle w:val="ListParagraph"/>
        <w:spacing w:line="260" w:lineRule="exact"/>
        <w:ind w:left="993"/>
        <w:rPr>
          <w:rFonts w:asciiTheme="majorBidi" w:eastAsia="Arial" w:hAnsiTheme="majorBidi" w:cstheme="majorBidi"/>
          <w:sz w:val="24"/>
          <w:szCs w:val="24"/>
        </w:rPr>
      </w:pPr>
    </w:p>
    <w:p w:rsidR="00042F75" w:rsidRPr="002F3DDE" w:rsidRDefault="00042F75" w:rsidP="00430055">
      <w:pPr>
        <w:pStyle w:val="ListParagraph"/>
        <w:numPr>
          <w:ilvl w:val="0"/>
          <w:numId w:val="7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b/>
          <w:spacing w:val="-3"/>
          <w:sz w:val="24"/>
          <w:szCs w:val="24"/>
        </w:rPr>
        <w:t>Ujian</w:t>
      </w:r>
      <w:proofErr w:type="spellEnd"/>
      <w:r w:rsidRPr="002F3DDE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:</w:t>
      </w:r>
    </w:p>
    <w:p w:rsidR="00042F75" w:rsidRPr="00A25B08" w:rsidRDefault="00042F75" w:rsidP="00042F75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Pe</w:t>
      </w:r>
      <w:r w:rsidRPr="002F3DDE">
        <w:rPr>
          <w:rFonts w:asciiTheme="majorBidi" w:eastAsia="Arial" w:hAnsiTheme="majorBidi" w:cstheme="majorBidi"/>
          <w:sz w:val="24"/>
          <w:szCs w:val="24"/>
        </w:rPr>
        <w:t>s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pacing w:val="-3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26"/>
          <w:sz w:val="24"/>
          <w:szCs w:val="24"/>
        </w:rPr>
        <w:t xml:space="preserve"> </w:t>
      </w:r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s</w:t>
      </w:r>
      <w:proofErr w:type="gram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A25B08">
        <w:rPr>
          <w:rFonts w:asciiTheme="majorBidi" w:eastAsia="Arial" w:hAnsiTheme="majorBidi" w:cstheme="majorBidi"/>
          <w:spacing w:val="3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A25B08">
        <w:rPr>
          <w:rFonts w:asciiTheme="majorBidi" w:eastAsia="Arial" w:hAnsiTheme="majorBidi" w:cstheme="majorBidi"/>
          <w:spacing w:val="27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ist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A25B08">
        <w:rPr>
          <w:rFonts w:asciiTheme="majorBidi" w:eastAsia="Arial" w:hAnsiTheme="majorBidi" w:cstheme="majorBidi"/>
          <w:spacing w:val="29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rus</w:t>
      </w:r>
      <w:proofErr w:type="spellEnd"/>
      <w:r w:rsidRPr="00A25B08">
        <w:rPr>
          <w:rFonts w:asciiTheme="majorBidi" w:eastAsia="Arial" w:hAnsiTheme="majorBidi" w:cstheme="majorBidi"/>
          <w:spacing w:val="27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z w:val="24"/>
          <w:szCs w:val="24"/>
        </w:rPr>
        <w:t>ikuti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ji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pada</w:t>
      </w:r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gg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12 Juli 2018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ji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proofErr w:type="spellEnd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:</w:t>
      </w:r>
    </w:p>
    <w:p w:rsidR="00042F75" w:rsidRPr="00A25B08" w:rsidRDefault="00042F75" w:rsidP="000F5203">
      <w:pPr>
        <w:spacing w:line="260" w:lineRule="exact"/>
        <w:ind w:left="567" w:hanging="141"/>
        <w:rPr>
          <w:rFonts w:asciiTheme="majorBidi" w:eastAsia="Arial" w:hAnsiTheme="majorBidi" w:cstheme="majorBidi"/>
          <w:sz w:val="24"/>
          <w:szCs w:val="24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v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w.</w:t>
      </w:r>
    </w:p>
    <w:p w:rsidR="00042F75" w:rsidRPr="00A25B08" w:rsidRDefault="00042F75" w:rsidP="000F5203">
      <w:pPr>
        <w:ind w:left="567" w:hanging="141"/>
        <w:rPr>
          <w:rFonts w:asciiTheme="majorBidi" w:eastAsia="Arial" w:hAnsiTheme="majorBidi" w:cstheme="majorBidi"/>
          <w:sz w:val="24"/>
          <w:szCs w:val="24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ba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-</w:t>
      </w:r>
      <w:r w:rsidRPr="00A25B08">
        <w:rPr>
          <w:rFonts w:asciiTheme="majorBidi" w:eastAsia="Arial" w:hAnsiTheme="majorBidi" w:cstheme="majorBidi"/>
          <w:sz w:val="24"/>
          <w:szCs w:val="24"/>
        </w:rPr>
        <w:t>Q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’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n.</w:t>
      </w:r>
    </w:p>
    <w:p w:rsidR="00042F75" w:rsidRDefault="00042F75" w:rsidP="000F5203">
      <w:pPr>
        <w:ind w:left="567" w:hanging="141"/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3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z w:val="24"/>
          <w:szCs w:val="24"/>
        </w:rPr>
        <w:t>ian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baca kitab</w:t>
      </w:r>
    </w:p>
    <w:p w:rsidR="000F5203" w:rsidRDefault="000F5203" w:rsidP="000F5203">
      <w:pPr>
        <w:ind w:left="567" w:hanging="141"/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</w:pPr>
    </w:p>
    <w:p w:rsidR="00042F75" w:rsidRPr="00C91DDC" w:rsidRDefault="00042F75" w:rsidP="00430055">
      <w:pPr>
        <w:pStyle w:val="ListParagraph"/>
        <w:numPr>
          <w:ilvl w:val="0"/>
          <w:numId w:val="7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Lain</w:t>
      </w:r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-</w:t>
      </w:r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lain:</w:t>
      </w:r>
    </w:p>
    <w:p w:rsidR="00042F75" w:rsidRPr="00131A74" w:rsidRDefault="00042F75" w:rsidP="00131A74">
      <w:pPr>
        <w:pStyle w:val="ListParagraph"/>
        <w:numPr>
          <w:ilvl w:val="0"/>
          <w:numId w:val="16"/>
        </w:numPr>
        <w:spacing w:line="260" w:lineRule="exact"/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end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f</w:t>
      </w:r>
      <w:r w:rsidRPr="00C91DDC">
        <w:rPr>
          <w:rFonts w:asciiTheme="majorBidi" w:eastAsia="Arial" w:hAnsiTheme="majorBidi" w:cstheme="majorBidi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7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8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C91DDC">
        <w:rPr>
          <w:rFonts w:asciiTheme="majorBidi" w:eastAsia="Arial" w:hAnsiTheme="majorBidi" w:cstheme="majorBidi"/>
          <w:sz w:val="24"/>
          <w:szCs w:val="24"/>
        </w:rPr>
        <w:t>f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p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rna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7"/>
          <w:sz w:val="24"/>
          <w:szCs w:val="24"/>
        </w:rPr>
        <w:t xml:space="preserve"> </w:t>
      </w:r>
      <w:r w:rsidR="00CB379D">
        <w:rPr>
          <w:rFonts w:asciiTheme="majorBidi" w:eastAsia="Arial" w:hAnsiTheme="majorBidi" w:cstheme="majorBidi"/>
          <w:b/>
          <w:sz w:val="24"/>
          <w:szCs w:val="24"/>
          <w:lang w:val="id-ID"/>
        </w:rPr>
        <w:t>merah</w:t>
      </w:r>
    </w:p>
    <w:p w:rsidR="00042F75" w:rsidRPr="00131A74" w:rsidRDefault="00042F75" w:rsidP="00131A74">
      <w:pPr>
        <w:pStyle w:val="ListParagraph"/>
        <w:numPr>
          <w:ilvl w:val="0"/>
          <w:numId w:val="16"/>
        </w:numPr>
        <w:spacing w:line="260" w:lineRule="exact"/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Pen</w:t>
      </w:r>
      <w:r w:rsidRPr="00131A7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-2"/>
          <w:sz w:val="24"/>
          <w:szCs w:val="24"/>
          <w:lang w:val="id-ID"/>
        </w:rPr>
        <w:t>hasil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proofErr w:type="gramStart"/>
      <w:r w:rsidRPr="00131A74">
        <w:rPr>
          <w:rFonts w:asciiTheme="majorBidi" w:eastAsia="Arial" w:hAnsiTheme="majorBidi" w:cstheme="majorBidi"/>
          <w:sz w:val="24"/>
          <w:szCs w:val="24"/>
        </w:rPr>
        <w:t>s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131A74">
        <w:rPr>
          <w:rFonts w:asciiTheme="majorBidi" w:eastAsia="Arial" w:hAnsiTheme="majorBidi" w:cstheme="majorBidi"/>
          <w:sz w:val="24"/>
          <w:szCs w:val="24"/>
        </w:rPr>
        <w:t>leksi</w:t>
      </w:r>
      <w:proofErr w:type="spellEnd"/>
      <w:r w:rsidRPr="00131A7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131A74">
        <w:rPr>
          <w:rFonts w:asciiTheme="majorBidi" w:eastAsia="Arial" w:hAnsiTheme="majorBidi" w:cstheme="majorBidi"/>
          <w:sz w:val="24"/>
          <w:szCs w:val="24"/>
        </w:rPr>
        <w:t>t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gg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proofErr w:type="gramEnd"/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16 Juli</w:t>
      </w:r>
      <w:r w:rsidRPr="00131A74">
        <w:rPr>
          <w:rFonts w:asciiTheme="majorBidi" w:eastAsia="Arial" w:hAnsiTheme="majorBidi" w:cstheme="majorBidi"/>
          <w:b/>
          <w:spacing w:val="2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-1"/>
          <w:sz w:val="24"/>
          <w:szCs w:val="24"/>
        </w:rPr>
        <w:t>2018</w:t>
      </w:r>
      <w:r w:rsidRPr="00131A74">
        <w:rPr>
          <w:rFonts w:asciiTheme="majorBidi" w:eastAsia="Arial" w:hAnsiTheme="majorBidi" w:cstheme="majorBidi"/>
          <w:b/>
          <w:sz w:val="24"/>
          <w:szCs w:val="24"/>
        </w:rPr>
        <w:t>.</w:t>
      </w:r>
    </w:p>
    <w:p w:rsidR="00042F75" w:rsidRPr="00131A74" w:rsidRDefault="00042F75" w:rsidP="00131A74">
      <w:pPr>
        <w:pStyle w:val="ListParagraph"/>
        <w:numPr>
          <w:ilvl w:val="0"/>
          <w:numId w:val="16"/>
        </w:numPr>
        <w:spacing w:line="260" w:lineRule="exact"/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131A74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131A74">
        <w:rPr>
          <w:rFonts w:asciiTheme="majorBidi" w:eastAsia="Arial" w:hAnsiTheme="majorBidi" w:cstheme="majorBidi"/>
          <w:spacing w:val="7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131A74">
        <w:rPr>
          <w:rFonts w:asciiTheme="majorBidi" w:eastAsia="Arial" w:hAnsiTheme="majorBidi" w:cstheme="majorBidi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131A74">
        <w:rPr>
          <w:rFonts w:asciiTheme="majorBidi" w:eastAsia="Arial" w:hAnsiTheme="majorBidi" w:cstheme="majorBidi"/>
          <w:sz w:val="24"/>
          <w:szCs w:val="24"/>
        </w:rPr>
        <w:t>i</w:t>
      </w:r>
      <w:r w:rsidRPr="00131A74">
        <w:rPr>
          <w:rFonts w:asciiTheme="majorBidi" w:eastAsia="Arial" w:hAnsiTheme="majorBidi" w:cstheme="majorBidi"/>
          <w:spacing w:val="6"/>
          <w:sz w:val="24"/>
          <w:szCs w:val="24"/>
        </w:rPr>
        <w:t>n</w:t>
      </w:r>
      <w:r w:rsidRPr="00131A74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-2"/>
          <w:sz w:val="24"/>
          <w:szCs w:val="24"/>
        </w:rPr>
        <w:t>k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>l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z w:val="24"/>
          <w:szCs w:val="24"/>
        </w:rPr>
        <w:t xml:space="preserve">s </w:t>
      </w:r>
      <w:proofErr w:type="spellStart"/>
      <w:r w:rsidRPr="00131A74">
        <w:rPr>
          <w:rFonts w:asciiTheme="majorBidi" w:eastAsia="Arial" w:hAnsiTheme="majorBidi" w:cstheme="majorBidi"/>
          <w:sz w:val="24"/>
          <w:szCs w:val="24"/>
        </w:rPr>
        <w:t>s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131A74">
        <w:rPr>
          <w:rFonts w:asciiTheme="majorBidi" w:eastAsia="Arial" w:hAnsiTheme="majorBidi" w:cstheme="majorBidi"/>
          <w:sz w:val="24"/>
          <w:szCs w:val="24"/>
        </w:rPr>
        <w:t>l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131A74">
        <w:rPr>
          <w:rFonts w:asciiTheme="majorBidi" w:eastAsia="Arial" w:hAnsiTheme="majorBidi" w:cstheme="majorBidi"/>
          <w:sz w:val="24"/>
          <w:szCs w:val="24"/>
        </w:rPr>
        <w:t>ksi</w:t>
      </w:r>
      <w:proofErr w:type="spellEnd"/>
      <w:r w:rsidRPr="00131A74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131A74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jib</w:t>
      </w:r>
      <w:proofErr w:type="spellEnd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 xml:space="preserve">mengikuti pembekalan sebagai Murabby/ah dan Musyrif/ah </w:t>
      </w:r>
      <w:proofErr w:type="spellStart"/>
      <w:r w:rsidRPr="00131A74">
        <w:rPr>
          <w:rFonts w:asciiTheme="majorBidi" w:eastAsia="Arial" w:hAnsiTheme="majorBidi" w:cstheme="majorBidi"/>
          <w:sz w:val="24"/>
          <w:szCs w:val="24"/>
        </w:rPr>
        <w:t>t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131A74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</w:rPr>
        <w:t>0</w:t>
      </w:r>
      <w:r w:rsidRPr="00131A74">
        <w:rPr>
          <w:rFonts w:asciiTheme="majorBidi" w:eastAsia="Arial" w:hAnsiTheme="majorBidi" w:cstheme="majorBidi"/>
          <w:b/>
          <w:sz w:val="24"/>
          <w:szCs w:val="24"/>
        </w:rPr>
        <w:t>1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 xml:space="preserve">Agustus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</w:rPr>
        <w:t>2018</w:t>
      </w:r>
      <w:r w:rsidRPr="00131A74">
        <w:rPr>
          <w:rFonts w:asciiTheme="majorBidi" w:eastAsia="Arial" w:hAnsiTheme="majorBidi" w:cstheme="majorBidi"/>
          <w:b/>
          <w:sz w:val="24"/>
          <w:szCs w:val="24"/>
        </w:rPr>
        <w:t>.</w:t>
      </w:r>
    </w:p>
    <w:p w:rsidR="00042F75" w:rsidRPr="00131A74" w:rsidRDefault="00042F75" w:rsidP="000F5203">
      <w:pPr>
        <w:pStyle w:val="ListParagraph"/>
        <w:spacing w:line="260" w:lineRule="exact"/>
        <w:ind w:left="709"/>
        <w:rPr>
          <w:rFonts w:asciiTheme="majorBidi" w:eastAsia="Arial" w:hAnsiTheme="majorBidi" w:cstheme="majorBidi"/>
          <w:sz w:val="24"/>
          <w:szCs w:val="24"/>
        </w:rPr>
      </w:pPr>
    </w:p>
    <w:p w:rsidR="00042F75" w:rsidRDefault="00042F75" w:rsidP="000F5203">
      <w:pPr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7B6BAB" w:rsidRDefault="00D14708" w:rsidP="007B6BAB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Jember, 4</w:t>
      </w:r>
      <w:r w:rsidR="000F5203">
        <w:rPr>
          <w:rFonts w:asciiTheme="majorBidi" w:eastAsia="Arial" w:hAnsiTheme="majorBidi" w:cstheme="majorBidi"/>
          <w:sz w:val="24"/>
          <w:szCs w:val="24"/>
          <w:lang w:val="id-ID"/>
        </w:rPr>
        <w:t xml:space="preserve"> Jun</w:t>
      </w:r>
      <w:r w:rsidR="007B6BAB">
        <w:rPr>
          <w:rFonts w:asciiTheme="majorBidi" w:eastAsia="Arial" w:hAnsiTheme="majorBidi" w:cstheme="majorBidi"/>
          <w:sz w:val="24"/>
          <w:szCs w:val="24"/>
          <w:lang w:val="id-ID"/>
        </w:rPr>
        <w:t xml:space="preserve">i </w:t>
      </w:r>
      <w:r w:rsidR="00FF1BE0">
        <w:rPr>
          <w:rFonts w:asciiTheme="majorBidi" w:eastAsia="Arial" w:hAnsiTheme="majorBidi" w:cstheme="majorBidi"/>
          <w:sz w:val="24"/>
          <w:szCs w:val="24"/>
          <w:lang w:val="id-ID"/>
        </w:rPr>
        <w:t>2018</w:t>
      </w:r>
      <w:r w:rsidR="007B6BAB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</w:p>
    <w:p w:rsidR="007B6BAB" w:rsidRDefault="007B6BAB" w:rsidP="007B6BAB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Direktur Ma’had Al Jami’ah IAIN Jember</w:t>
      </w:r>
    </w:p>
    <w:p w:rsidR="007B6BAB" w:rsidRDefault="007B6BAB" w:rsidP="007B6BAB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7B6BAB" w:rsidRDefault="000F5203" w:rsidP="00E4198D">
      <w:pPr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Ttd.</w:t>
      </w:r>
    </w:p>
    <w:p w:rsidR="007B6BAB" w:rsidRPr="00F50490" w:rsidRDefault="007B6BAB" w:rsidP="007B6BAB">
      <w:pPr>
        <w:ind w:left="4320"/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</w:pPr>
      <w:r w:rsidRPr="00F5049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 xml:space="preserve">Dr. </w:t>
      </w:r>
      <w:r w:rsidR="00FF1BE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 xml:space="preserve">KH. Abd. Hamid </w:t>
      </w:r>
      <w:r w:rsidRPr="00F5049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>Pujiono, M.Ag</w:t>
      </w:r>
    </w:p>
    <w:p w:rsidR="007B6BAB" w:rsidRPr="00C91DDC" w:rsidRDefault="007B6BAB" w:rsidP="00BA29E3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NIP. </w:t>
      </w:r>
      <w:r w:rsidRPr="00F50490">
        <w:rPr>
          <w:rFonts w:asciiTheme="majorBidi" w:eastAsia="Arial" w:hAnsiTheme="majorBidi" w:cstheme="majorBidi"/>
          <w:sz w:val="24"/>
          <w:szCs w:val="24"/>
          <w:lang w:val="id-ID"/>
        </w:rPr>
        <w:t>197004012000031002</w:t>
      </w:r>
    </w:p>
    <w:sectPr w:rsidR="007B6BAB" w:rsidRPr="00C91DDC" w:rsidSect="00A3328B">
      <w:type w:val="continuous"/>
      <w:pgSz w:w="11907" w:h="18711" w:code="9"/>
      <w:pgMar w:top="284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70DC"/>
    <w:multiLevelType w:val="hybridMultilevel"/>
    <w:tmpl w:val="3D5C76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2AF"/>
    <w:multiLevelType w:val="hybridMultilevel"/>
    <w:tmpl w:val="F32C63CA"/>
    <w:lvl w:ilvl="0" w:tplc="0421000F">
      <w:start w:val="1"/>
      <w:numFmt w:val="decimal"/>
      <w:lvlText w:val="%1."/>
      <w:lvlJc w:val="left"/>
      <w:pPr>
        <w:ind w:left="1150" w:hanging="360"/>
      </w:pPr>
    </w:lvl>
    <w:lvl w:ilvl="1" w:tplc="04210019" w:tentative="1">
      <w:start w:val="1"/>
      <w:numFmt w:val="lowerLetter"/>
      <w:lvlText w:val="%2."/>
      <w:lvlJc w:val="left"/>
      <w:pPr>
        <w:ind w:left="1870" w:hanging="360"/>
      </w:pPr>
    </w:lvl>
    <w:lvl w:ilvl="2" w:tplc="0421001B" w:tentative="1">
      <w:start w:val="1"/>
      <w:numFmt w:val="lowerRoman"/>
      <w:lvlText w:val="%3."/>
      <w:lvlJc w:val="right"/>
      <w:pPr>
        <w:ind w:left="2590" w:hanging="180"/>
      </w:pPr>
    </w:lvl>
    <w:lvl w:ilvl="3" w:tplc="0421000F" w:tentative="1">
      <w:start w:val="1"/>
      <w:numFmt w:val="decimal"/>
      <w:lvlText w:val="%4."/>
      <w:lvlJc w:val="left"/>
      <w:pPr>
        <w:ind w:left="3310" w:hanging="360"/>
      </w:pPr>
    </w:lvl>
    <w:lvl w:ilvl="4" w:tplc="04210019" w:tentative="1">
      <w:start w:val="1"/>
      <w:numFmt w:val="lowerLetter"/>
      <w:lvlText w:val="%5."/>
      <w:lvlJc w:val="left"/>
      <w:pPr>
        <w:ind w:left="4030" w:hanging="360"/>
      </w:pPr>
    </w:lvl>
    <w:lvl w:ilvl="5" w:tplc="0421001B" w:tentative="1">
      <w:start w:val="1"/>
      <w:numFmt w:val="lowerRoman"/>
      <w:lvlText w:val="%6."/>
      <w:lvlJc w:val="right"/>
      <w:pPr>
        <w:ind w:left="4750" w:hanging="180"/>
      </w:pPr>
    </w:lvl>
    <w:lvl w:ilvl="6" w:tplc="0421000F" w:tentative="1">
      <w:start w:val="1"/>
      <w:numFmt w:val="decimal"/>
      <w:lvlText w:val="%7."/>
      <w:lvlJc w:val="left"/>
      <w:pPr>
        <w:ind w:left="5470" w:hanging="360"/>
      </w:pPr>
    </w:lvl>
    <w:lvl w:ilvl="7" w:tplc="04210019" w:tentative="1">
      <w:start w:val="1"/>
      <w:numFmt w:val="lowerLetter"/>
      <w:lvlText w:val="%8."/>
      <w:lvlJc w:val="left"/>
      <w:pPr>
        <w:ind w:left="6190" w:hanging="360"/>
      </w:pPr>
    </w:lvl>
    <w:lvl w:ilvl="8" w:tplc="0421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>
    <w:nsid w:val="11727FED"/>
    <w:multiLevelType w:val="hybridMultilevel"/>
    <w:tmpl w:val="B52E58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2198D"/>
    <w:multiLevelType w:val="hybridMultilevel"/>
    <w:tmpl w:val="6EEA8F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F17C1"/>
    <w:multiLevelType w:val="hybridMultilevel"/>
    <w:tmpl w:val="C65C5332"/>
    <w:lvl w:ilvl="0" w:tplc="17CEB5FA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0" w:hanging="360"/>
      </w:pPr>
    </w:lvl>
    <w:lvl w:ilvl="2" w:tplc="0421001B" w:tentative="1">
      <w:start w:val="1"/>
      <w:numFmt w:val="lowerRoman"/>
      <w:lvlText w:val="%3."/>
      <w:lvlJc w:val="right"/>
      <w:pPr>
        <w:ind w:left="2740" w:hanging="180"/>
      </w:pPr>
    </w:lvl>
    <w:lvl w:ilvl="3" w:tplc="0421000F" w:tentative="1">
      <w:start w:val="1"/>
      <w:numFmt w:val="decimal"/>
      <w:lvlText w:val="%4."/>
      <w:lvlJc w:val="left"/>
      <w:pPr>
        <w:ind w:left="3460" w:hanging="360"/>
      </w:pPr>
    </w:lvl>
    <w:lvl w:ilvl="4" w:tplc="04210019" w:tentative="1">
      <w:start w:val="1"/>
      <w:numFmt w:val="lowerLetter"/>
      <w:lvlText w:val="%5."/>
      <w:lvlJc w:val="left"/>
      <w:pPr>
        <w:ind w:left="4180" w:hanging="360"/>
      </w:pPr>
    </w:lvl>
    <w:lvl w:ilvl="5" w:tplc="0421001B" w:tentative="1">
      <w:start w:val="1"/>
      <w:numFmt w:val="lowerRoman"/>
      <w:lvlText w:val="%6."/>
      <w:lvlJc w:val="right"/>
      <w:pPr>
        <w:ind w:left="4900" w:hanging="180"/>
      </w:pPr>
    </w:lvl>
    <w:lvl w:ilvl="6" w:tplc="0421000F" w:tentative="1">
      <w:start w:val="1"/>
      <w:numFmt w:val="decimal"/>
      <w:lvlText w:val="%7."/>
      <w:lvlJc w:val="left"/>
      <w:pPr>
        <w:ind w:left="5620" w:hanging="360"/>
      </w:pPr>
    </w:lvl>
    <w:lvl w:ilvl="7" w:tplc="04210019" w:tentative="1">
      <w:start w:val="1"/>
      <w:numFmt w:val="lowerLetter"/>
      <w:lvlText w:val="%8."/>
      <w:lvlJc w:val="left"/>
      <w:pPr>
        <w:ind w:left="6340" w:hanging="360"/>
      </w:pPr>
    </w:lvl>
    <w:lvl w:ilvl="8" w:tplc="0421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>
    <w:nsid w:val="246F68C0"/>
    <w:multiLevelType w:val="hybridMultilevel"/>
    <w:tmpl w:val="A7562A3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D4664E"/>
    <w:multiLevelType w:val="hybridMultilevel"/>
    <w:tmpl w:val="2C0E99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F1358"/>
    <w:multiLevelType w:val="hybridMultilevel"/>
    <w:tmpl w:val="9CB683E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0856B1"/>
    <w:multiLevelType w:val="multilevel"/>
    <w:tmpl w:val="2750AC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C933890"/>
    <w:multiLevelType w:val="hybridMultilevel"/>
    <w:tmpl w:val="6A023150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3755577"/>
    <w:multiLevelType w:val="hybridMultilevel"/>
    <w:tmpl w:val="B3AC7B7E"/>
    <w:lvl w:ilvl="0" w:tplc="42564D4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54D7C9C"/>
    <w:multiLevelType w:val="hybridMultilevel"/>
    <w:tmpl w:val="021409C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A6D04"/>
    <w:multiLevelType w:val="hybridMultilevel"/>
    <w:tmpl w:val="12244A4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5BC7AAC"/>
    <w:multiLevelType w:val="hybridMultilevel"/>
    <w:tmpl w:val="59C075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E00FD"/>
    <w:multiLevelType w:val="hybridMultilevel"/>
    <w:tmpl w:val="B52E58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36F02"/>
    <w:multiLevelType w:val="hybridMultilevel"/>
    <w:tmpl w:val="FCC6F0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9"/>
  </w:num>
  <w:num w:numId="14">
    <w:abstractNumId w:val="1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055C"/>
    <w:rsid w:val="00042F75"/>
    <w:rsid w:val="000F5203"/>
    <w:rsid w:val="00131A74"/>
    <w:rsid w:val="00285236"/>
    <w:rsid w:val="002B1323"/>
    <w:rsid w:val="002F3DDE"/>
    <w:rsid w:val="003A0A81"/>
    <w:rsid w:val="00430055"/>
    <w:rsid w:val="004C785A"/>
    <w:rsid w:val="0058518D"/>
    <w:rsid w:val="005C3C51"/>
    <w:rsid w:val="00691904"/>
    <w:rsid w:val="00707BBB"/>
    <w:rsid w:val="007A7452"/>
    <w:rsid w:val="007B6BAB"/>
    <w:rsid w:val="00831223"/>
    <w:rsid w:val="008D5A3A"/>
    <w:rsid w:val="0098055C"/>
    <w:rsid w:val="00A06F7D"/>
    <w:rsid w:val="00A25B08"/>
    <w:rsid w:val="00A3328B"/>
    <w:rsid w:val="00AF0A79"/>
    <w:rsid w:val="00BA29E3"/>
    <w:rsid w:val="00C85C0E"/>
    <w:rsid w:val="00C91DDC"/>
    <w:rsid w:val="00CB379D"/>
    <w:rsid w:val="00D10689"/>
    <w:rsid w:val="00D14708"/>
    <w:rsid w:val="00D25094"/>
    <w:rsid w:val="00D8188F"/>
    <w:rsid w:val="00E15600"/>
    <w:rsid w:val="00E4198D"/>
    <w:rsid w:val="00F50490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25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ainjember@gmail.com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hyperlink" Target="mailto:iainjem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C9CE5-EF26-40D3-9977-440F9F45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ismail - [2010]</cp:lastModifiedBy>
  <cp:revision>14</cp:revision>
  <cp:lastPrinted>2018-05-25T02:09:00Z</cp:lastPrinted>
  <dcterms:created xsi:type="dcterms:W3CDTF">2017-07-12T09:00:00Z</dcterms:created>
  <dcterms:modified xsi:type="dcterms:W3CDTF">2018-06-04T03:53:00Z</dcterms:modified>
</cp:coreProperties>
</file>